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C51" w:rsidRPr="0004219C" w:rsidRDefault="00BB4C51" w:rsidP="00BB4C51">
      <w:pPr>
        <w:snapToGrid w:val="0"/>
        <w:rPr>
          <w:rStyle w:val="NormalCharacter"/>
          <w:rFonts w:ascii="黑体" w:eastAsia="黑体" w:hAnsi="黑体"/>
          <w:color w:val="000000"/>
          <w:kern w:val="0"/>
        </w:rPr>
      </w:pPr>
    </w:p>
    <w:p w:rsidR="00BB4C51" w:rsidRPr="0004219C" w:rsidRDefault="00BB4C51" w:rsidP="00BB4C51">
      <w:pPr>
        <w:ind w:right="28"/>
        <w:jc w:val="left"/>
        <w:rPr>
          <w:rStyle w:val="NormalCharacter"/>
          <w:rFonts w:ascii="方正小标宋简体" w:eastAsia="方正小标宋简体" w:hAnsi="方正小标宋_GBK"/>
          <w:color w:val="000000"/>
          <w:kern w:val="0"/>
        </w:rPr>
      </w:pPr>
    </w:p>
    <w:p w:rsidR="00BB4C51" w:rsidRPr="0004219C" w:rsidRDefault="00BB4C51" w:rsidP="00BB4C51">
      <w:pPr>
        <w:snapToGrid w:val="0"/>
        <w:jc w:val="center"/>
        <w:rPr>
          <w:rStyle w:val="NormalCharacter"/>
          <w:rFonts w:ascii="方正小标宋简体" w:eastAsia="方正小标宋简体" w:hAnsi="方正小标宋_GBK"/>
          <w:color w:val="000000"/>
          <w:kern w:val="0"/>
          <w:sz w:val="52"/>
          <w:szCs w:val="52"/>
        </w:rPr>
      </w:pPr>
      <w:r w:rsidRPr="0004219C">
        <w:rPr>
          <w:rStyle w:val="NormalCharacter"/>
          <w:rFonts w:ascii="方正小标宋简体" w:eastAsia="方正小标宋简体" w:hAnsi="方正小标宋_GBK" w:hint="eastAsia"/>
          <w:color w:val="000000"/>
          <w:kern w:val="0"/>
          <w:sz w:val="52"/>
          <w:szCs w:val="52"/>
        </w:rPr>
        <w:t>线下、线上线下混合式、社会实践</w:t>
      </w:r>
    </w:p>
    <w:p w:rsidR="00BB4C51" w:rsidRPr="0004219C" w:rsidRDefault="00BB4C51" w:rsidP="00BB4C51">
      <w:pPr>
        <w:snapToGrid w:val="0"/>
        <w:jc w:val="center"/>
        <w:rPr>
          <w:rStyle w:val="NormalCharacter"/>
          <w:rFonts w:ascii="方正小标宋简体" w:eastAsia="方正小标宋简体" w:hAnsi="方正小标宋_GBK"/>
          <w:color w:val="000000"/>
          <w:sz w:val="52"/>
          <w:szCs w:val="52"/>
        </w:rPr>
      </w:pPr>
      <w:r w:rsidRPr="0004219C">
        <w:rPr>
          <w:rStyle w:val="NormalCharacter"/>
          <w:rFonts w:ascii="方正小标宋简体" w:eastAsia="方正小标宋简体" w:hAnsi="方正小标宋_GBK" w:hint="eastAsia"/>
          <w:color w:val="000000"/>
          <w:kern w:val="0"/>
          <w:sz w:val="52"/>
          <w:szCs w:val="52"/>
        </w:rPr>
        <w:t>省级一流本科课程申报书</w:t>
      </w:r>
    </w:p>
    <w:p w:rsidR="00BB4C51" w:rsidRPr="0004219C" w:rsidRDefault="00BB4C51" w:rsidP="00BB4C51">
      <w:pPr>
        <w:spacing w:line="520" w:lineRule="exact"/>
        <w:ind w:right="26"/>
        <w:jc w:val="center"/>
        <w:rPr>
          <w:rStyle w:val="NormalCharacter"/>
          <w:rFonts w:ascii="方正小标宋简体" w:eastAsia="方正小标宋简体" w:hAnsi="黑体"/>
          <w:color w:val="000000"/>
          <w:sz w:val="32"/>
          <w:szCs w:val="32"/>
        </w:rPr>
      </w:pPr>
      <w:r w:rsidRPr="0004219C">
        <w:rPr>
          <w:rStyle w:val="NormalCharacter"/>
          <w:rFonts w:ascii="方正小标宋简体" w:eastAsia="方正小标宋简体" w:hAnsi="方正小标宋_GBK" w:hint="eastAsia"/>
          <w:color w:val="000000"/>
          <w:kern w:val="0"/>
          <w:sz w:val="40"/>
          <w:szCs w:val="40"/>
        </w:rPr>
        <w:t>（</w:t>
      </w:r>
      <w:r w:rsidRPr="0004219C">
        <w:rPr>
          <w:rStyle w:val="NormalCharacter"/>
          <w:rFonts w:ascii="方正小标宋简体" w:eastAsia="方正小标宋简体" w:hAnsi="方正小标宋_GBK"/>
          <w:color w:val="000000"/>
          <w:kern w:val="0"/>
          <w:sz w:val="40"/>
          <w:szCs w:val="40"/>
        </w:rPr>
        <w:t>20</w:t>
      </w:r>
      <w:r w:rsidRPr="0004219C">
        <w:rPr>
          <w:rStyle w:val="NormalCharacter"/>
          <w:rFonts w:ascii="方正小标宋简体" w:eastAsia="方正小标宋简体" w:hAnsi="方正小标宋_GBK" w:hint="eastAsia"/>
          <w:color w:val="000000"/>
          <w:kern w:val="0"/>
          <w:sz w:val="40"/>
          <w:szCs w:val="40"/>
        </w:rPr>
        <w:t>20年度）</w:t>
      </w:r>
    </w:p>
    <w:p w:rsidR="00BB4C51" w:rsidRPr="0004219C" w:rsidRDefault="00BB4C51" w:rsidP="00BB4C51">
      <w:pPr>
        <w:spacing w:line="520" w:lineRule="exact"/>
        <w:ind w:right="26"/>
        <w:jc w:val="center"/>
        <w:rPr>
          <w:rStyle w:val="NormalCharacter"/>
          <w:rFonts w:ascii="黑体" w:eastAsia="黑体" w:hAnsi="黑体"/>
          <w:color w:val="000000"/>
          <w:sz w:val="36"/>
          <w:szCs w:val="36"/>
        </w:rPr>
      </w:pPr>
    </w:p>
    <w:p w:rsidR="00BB4C51" w:rsidRPr="0004219C" w:rsidRDefault="00BB4C51" w:rsidP="00BB4C51">
      <w:pPr>
        <w:spacing w:line="520" w:lineRule="exact"/>
        <w:ind w:right="26"/>
        <w:jc w:val="center"/>
        <w:rPr>
          <w:rStyle w:val="NormalCharacter"/>
          <w:rFonts w:ascii="黑体" w:eastAsia="黑体" w:hAnsi="黑体"/>
          <w:color w:val="000000"/>
          <w:sz w:val="36"/>
          <w:szCs w:val="36"/>
        </w:rPr>
      </w:pPr>
    </w:p>
    <w:p w:rsidR="00BB4C51" w:rsidRPr="0004219C" w:rsidRDefault="00BB4C51" w:rsidP="00BB4C51">
      <w:pPr>
        <w:spacing w:line="600" w:lineRule="exact"/>
        <w:ind w:right="28" w:firstLineChars="400" w:firstLine="1319"/>
        <w:rPr>
          <w:rStyle w:val="NormalCharacter"/>
          <w:rFonts w:ascii="黑体" w:eastAsia="黑体" w:hAnsi="黑体"/>
          <w:color w:val="000000"/>
          <w:sz w:val="32"/>
          <w:szCs w:val="36"/>
          <w:u w:val="single"/>
        </w:rPr>
      </w:pPr>
    </w:p>
    <w:p w:rsidR="00BB4C51" w:rsidRPr="0004219C" w:rsidRDefault="00BB4C51" w:rsidP="00BB4C51">
      <w:pPr>
        <w:spacing w:line="600" w:lineRule="exact"/>
        <w:ind w:right="28" w:firstLineChars="400" w:firstLine="1319"/>
        <w:rPr>
          <w:rStyle w:val="NormalCharacter"/>
          <w:rFonts w:ascii="黑体" w:eastAsia="黑体" w:hAnsi="黑体"/>
          <w:color w:val="000000"/>
          <w:sz w:val="32"/>
          <w:szCs w:val="36"/>
          <w:u w:val="single"/>
        </w:rPr>
      </w:pPr>
      <w:r w:rsidRPr="0004219C">
        <w:rPr>
          <w:rStyle w:val="NormalCharacter"/>
          <w:rFonts w:ascii="黑体" w:eastAsia="黑体" w:hAnsi="黑体" w:hint="eastAsia"/>
          <w:color w:val="000000"/>
          <w:sz w:val="32"/>
          <w:szCs w:val="36"/>
        </w:rPr>
        <w:t>课程名称：</w:t>
      </w:r>
      <w:r w:rsidRPr="0004219C">
        <w:rPr>
          <w:rStyle w:val="NormalCharacte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Style w:val="NormalCharacter"/>
          <w:rFonts w:ascii="黑体" w:eastAsia="黑体" w:hAnsi="黑体"/>
          <w:color w:val="000000"/>
          <w:sz w:val="32"/>
          <w:szCs w:val="36"/>
          <w:u w:val="single"/>
        </w:rPr>
      </w:pPr>
      <w:r w:rsidRPr="0004219C">
        <w:rPr>
          <w:rStyle w:val="NormalCharacter"/>
          <w:rFonts w:ascii="黑体" w:eastAsia="黑体" w:hAnsi="黑体" w:hint="eastAsia"/>
          <w:color w:val="000000"/>
          <w:sz w:val="32"/>
          <w:szCs w:val="36"/>
        </w:rPr>
        <w:t>专业类代码：</w:t>
      </w:r>
      <w:r w:rsidRPr="0004219C">
        <w:rPr>
          <w:rStyle w:val="NormalCharacte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Style w:val="NormalCharacter"/>
          <w:rFonts w:ascii="黑体" w:eastAsia="黑体" w:hAnsi="黑体"/>
          <w:color w:val="000000"/>
          <w:sz w:val="32"/>
          <w:szCs w:val="36"/>
          <w:u w:val="single"/>
        </w:rPr>
      </w:pPr>
      <w:r w:rsidRPr="0004219C">
        <w:rPr>
          <w:rStyle w:val="NormalCharacter"/>
          <w:rFonts w:ascii="黑体" w:eastAsia="黑体" w:hAnsi="黑体" w:hint="eastAsia"/>
          <w:color w:val="000000"/>
          <w:sz w:val="32"/>
          <w:szCs w:val="36"/>
        </w:rPr>
        <w:t>授课教师（课程负责人）：</w:t>
      </w:r>
      <w:r w:rsidRPr="0004219C">
        <w:rPr>
          <w:rStyle w:val="NormalCharacte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Style w:val="NormalCharacter"/>
          <w:rFonts w:ascii="黑体" w:eastAsia="黑体" w:hAnsi="黑体"/>
          <w:color w:val="000000"/>
          <w:sz w:val="32"/>
          <w:szCs w:val="36"/>
          <w:u w:val="single"/>
        </w:rPr>
      </w:pPr>
      <w:r w:rsidRPr="0004219C">
        <w:rPr>
          <w:rStyle w:val="NormalCharacter"/>
          <w:rFonts w:ascii="黑体" w:eastAsia="黑体" w:hAnsi="黑体" w:hint="eastAsia"/>
          <w:color w:val="000000"/>
          <w:sz w:val="32"/>
          <w:szCs w:val="36"/>
        </w:rPr>
        <w:t>联系电话：</w:t>
      </w:r>
      <w:r w:rsidRPr="0004219C">
        <w:rPr>
          <w:rStyle w:val="NormalCharacte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Style w:val="NormalCharacter"/>
          <w:color w:val="000000"/>
        </w:rPr>
      </w:pPr>
      <w:r w:rsidRPr="0004219C">
        <w:rPr>
          <w:rStyle w:val="NormalCharacter"/>
          <w:rFonts w:ascii="黑体" w:eastAsia="黑体" w:hAnsi="黑体" w:hint="eastAsia"/>
          <w:color w:val="000000"/>
          <w:sz w:val="32"/>
          <w:szCs w:val="36"/>
        </w:rPr>
        <w:t>申报类型：</w:t>
      </w:r>
      <w:r w:rsidRPr="0004219C">
        <w:rPr>
          <w:rStyle w:val="NormalCharacter"/>
          <w:rFonts w:ascii="黑体" w:eastAsia="黑体" w:hAnsi="黑体"/>
          <w:color w:val="000000"/>
          <w:sz w:val="32"/>
          <w:szCs w:val="36"/>
        </w:rPr>
        <w:t xml:space="preserve"> </w:t>
      </w:r>
      <w:r w:rsidRPr="0004219C">
        <w:rPr>
          <w:rStyle w:val="NormalCharacter"/>
          <w:rFonts w:ascii="黑体" w:eastAsia="黑体" w:hAnsi="黑体" w:hint="eastAsia"/>
          <w:color w:val="000000"/>
          <w:sz w:val="32"/>
          <w:szCs w:val="36"/>
        </w:rPr>
        <w:t>○</w:t>
      </w:r>
      <w:r w:rsidRPr="0004219C">
        <w:rPr>
          <w:rStyle w:val="NormalCharacter"/>
          <w:rFonts w:ascii="宋体" w:hAnsi="宋体" w:hint="eastAsia"/>
          <w:color w:val="000000"/>
          <w:sz w:val="28"/>
          <w:szCs w:val="28"/>
        </w:rPr>
        <w:t>线下一流课程</w:t>
      </w:r>
    </w:p>
    <w:p w:rsidR="00BB4C51" w:rsidRPr="0004219C" w:rsidRDefault="00BB4C51" w:rsidP="00BB4C51">
      <w:pPr>
        <w:spacing w:line="600" w:lineRule="exact"/>
        <w:ind w:right="28"/>
        <w:rPr>
          <w:rStyle w:val="NormalCharacter"/>
          <w:rFonts w:ascii="仿宋_GB2312"/>
          <w:color w:val="000000"/>
          <w:sz w:val="32"/>
          <w:szCs w:val="32"/>
        </w:rPr>
      </w:pPr>
      <w:r w:rsidRPr="0004219C">
        <w:rPr>
          <w:rStyle w:val="NormalCharacter"/>
          <w:rFonts w:ascii="黑体" w:eastAsia="黑体" w:hAnsi="黑体"/>
          <w:color w:val="000000"/>
          <w:sz w:val="32"/>
          <w:szCs w:val="36"/>
        </w:rPr>
        <w:t xml:space="preserve">                   </w:t>
      </w:r>
      <w:r w:rsidRPr="0004219C">
        <w:rPr>
          <w:rStyle w:val="NormalCharacter"/>
          <w:rFonts w:ascii="黑体" w:eastAsia="黑体" w:hAnsi="黑体" w:hint="eastAsia"/>
          <w:color w:val="000000"/>
          <w:sz w:val="32"/>
          <w:szCs w:val="36"/>
        </w:rPr>
        <w:t>○</w:t>
      </w:r>
      <w:r w:rsidRPr="0004219C">
        <w:rPr>
          <w:rStyle w:val="NormalCharacter"/>
          <w:rFonts w:ascii="宋体" w:hAnsi="宋体" w:hint="eastAsia"/>
          <w:color w:val="000000"/>
          <w:sz w:val="28"/>
          <w:szCs w:val="28"/>
        </w:rPr>
        <w:t>线上线下混合式一流课程</w:t>
      </w:r>
    </w:p>
    <w:p w:rsidR="00BB4C51" w:rsidRPr="0004219C" w:rsidRDefault="00BB4C51" w:rsidP="00BB4C51">
      <w:pPr>
        <w:spacing w:line="600" w:lineRule="exact"/>
        <w:ind w:right="28"/>
        <w:rPr>
          <w:rStyle w:val="NormalCharacter"/>
          <w:rFonts w:ascii="宋体" w:hAnsi="宋体"/>
          <w:color w:val="000000"/>
          <w:sz w:val="28"/>
          <w:szCs w:val="28"/>
        </w:rPr>
      </w:pPr>
      <w:r w:rsidRPr="0004219C">
        <w:rPr>
          <w:rStyle w:val="NormalCharacter"/>
          <w:rFonts w:ascii="黑体" w:eastAsia="黑体" w:hAnsi="黑体"/>
          <w:color w:val="000000"/>
          <w:sz w:val="32"/>
          <w:szCs w:val="36"/>
        </w:rPr>
        <w:t xml:space="preserve">                   </w:t>
      </w:r>
      <w:r w:rsidRPr="0004219C">
        <w:rPr>
          <w:rStyle w:val="NormalCharacter"/>
          <w:rFonts w:ascii="黑体" w:eastAsia="黑体" w:hAnsi="黑体" w:hint="eastAsia"/>
          <w:color w:val="000000"/>
          <w:sz w:val="32"/>
          <w:szCs w:val="36"/>
        </w:rPr>
        <w:t>○</w:t>
      </w:r>
      <w:r w:rsidRPr="0004219C">
        <w:rPr>
          <w:rStyle w:val="NormalCharacter"/>
          <w:rFonts w:ascii="宋体" w:hAnsi="宋体" w:hint="eastAsia"/>
          <w:color w:val="000000"/>
          <w:sz w:val="28"/>
          <w:szCs w:val="28"/>
        </w:rPr>
        <w:t>社会实践一流课程</w:t>
      </w:r>
    </w:p>
    <w:p w:rsidR="00BB4C51" w:rsidRPr="0004219C" w:rsidRDefault="00BB4C51" w:rsidP="00BB4C51">
      <w:pPr>
        <w:spacing w:line="600" w:lineRule="exact"/>
        <w:ind w:right="28" w:firstLineChars="400" w:firstLine="1319"/>
        <w:rPr>
          <w:rStyle w:val="NormalCharacter"/>
          <w:rFonts w:ascii="黑体" w:eastAsia="黑体" w:hAnsi="黑体"/>
          <w:color w:val="000000"/>
          <w:sz w:val="32"/>
          <w:szCs w:val="36"/>
          <w:u w:val="single"/>
        </w:rPr>
      </w:pPr>
      <w:r w:rsidRPr="0004219C">
        <w:rPr>
          <w:rStyle w:val="NormalCharacter"/>
          <w:rFonts w:ascii="黑体" w:eastAsia="黑体" w:hAnsi="黑体" w:hint="eastAsia"/>
          <w:color w:val="000000"/>
          <w:sz w:val="32"/>
          <w:szCs w:val="36"/>
        </w:rPr>
        <w:t>申报学校：</w:t>
      </w:r>
      <w:r w:rsidRPr="0004219C">
        <w:rPr>
          <w:rStyle w:val="NormalCharacte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900" w:firstLine="2968"/>
        <w:rPr>
          <w:rStyle w:val="NormalCharacter"/>
          <w:rFonts w:ascii="仿宋_GB2312" w:hAnsi="黑体"/>
          <w:color w:val="000000"/>
          <w:sz w:val="32"/>
          <w:szCs w:val="36"/>
        </w:rPr>
      </w:pPr>
      <w:r w:rsidRPr="0004219C">
        <w:rPr>
          <w:rStyle w:val="NormalCharacter"/>
          <w:rFonts w:ascii="仿宋_GB2312" w:hAnsi="黑体" w:hint="eastAsia"/>
          <w:color w:val="000000"/>
          <w:sz w:val="32"/>
          <w:szCs w:val="36"/>
        </w:rPr>
        <w:t>（加盖学校公章）</w:t>
      </w:r>
    </w:p>
    <w:p w:rsidR="00BB4C51" w:rsidRPr="0004219C" w:rsidRDefault="00BB4C51" w:rsidP="00BB4C51">
      <w:pPr>
        <w:spacing w:line="600" w:lineRule="exact"/>
        <w:ind w:right="28" w:firstLineChars="400" w:firstLine="1319"/>
        <w:rPr>
          <w:rStyle w:val="NormalCharacter"/>
          <w:rFonts w:ascii="仿宋_GB2312" w:hAnsi="黑体"/>
          <w:color w:val="000000"/>
          <w:sz w:val="32"/>
          <w:szCs w:val="36"/>
          <w:u w:val="single"/>
        </w:rPr>
      </w:pPr>
      <w:r w:rsidRPr="0004219C">
        <w:rPr>
          <w:rStyle w:val="NormalCharacter"/>
          <w:rFonts w:ascii="黑体" w:eastAsia="黑体" w:hAnsi="黑体" w:hint="eastAsia"/>
          <w:color w:val="000000"/>
          <w:sz w:val="32"/>
          <w:szCs w:val="36"/>
        </w:rPr>
        <w:t>填表日期：</w:t>
      </w:r>
      <w:r w:rsidRPr="0004219C">
        <w:rPr>
          <w:rStyle w:val="NormalCharacter"/>
          <w:rFonts w:ascii="黑体" w:eastAsia="黑体" w:hAnsi="黑体" w:hint="eastAsia"/>
          <w:color w:val="000000"/>
          <w:sz w:val="32"/>
          <w:szCs w:val="36"/>
          <w:u w:val="single"/>
        </w:rPr>
        <w:t xml:space="preserve">                         </w:t>
      </w:r>
    </w:p>
    <w:p w:rsidR="00BB4C51" w:rsidRDefault="00BB4C51" w:rsidP="00BB4C51">
      <w:pPr>
        <w:spacing w:line="240" w:lineRule="atLeast"/>
        <w:ind w:firstLine="539"/>
        <w:jc w:val="center"/>
        <w:rPr>
          <w:rStyle w:val="NormalCharacter"/>
          <w:rFonts w:ascii="楷体" w:eastAsia="楷体" w:hAnsi="楷体"/>
          <w:color w:val="000000"/>
          <w:sz w:val="32"/>
          <w:szCs w:val="32"/>
        </w:rPr>
      </w:pPr>
    </w:p>
    <w:p w:rsidR="00BB4C51" w:rsidRPr="0004219C" w:rsidRDefault="00BB4C51" w:rsidP="00BB4C51">
      <w:pPr>
        <w:spacing w:line="240" w:lineRule="atLeast"/>
        <w:ind w:firstLine="539"/>
        <w:jc w:val="center"/>
        <w:rPr>
          <w:rStyle w:val="NormalCharacter"/>
          <w:rFonts w:ascii="楷体" w:eastAsia="楷体" w:hAnsi="楷体"/>
          <w:color w:val="000000"/>
          <w:sz w:val="32"/>
          <w:szCs w:val="32"/>
        </w:rPr>
      </w:pPr>
      <w:r w:rsidRPr="0004219C">
        <w:rPr>
          <w:rStyle w:val="NormalCharacter"/>
          <w:rFonts w:ascii="楷体" w:eastAsia="楷体" w:hAnsi="楷体" w:hint="eastAsia"/>
          <w:color w:val="000000"/>
          <w:sz w:val="32"/>
          <w:szCs w:val="32"/>
        </w:rPr>
        <w:t>河南省教育厅制</w:t>
      </w:r>
    </w:p>
    <w:p w:rsidR="00BB4C51" w:rsidRPr="0004219C" w:rsidRDefault="00BB4C51" w:rsidP="00BB4C51">
      <w:pPr>
        <w:spacing w:line="240" w:lineRule="atLeast"/>
        <w:ind w:firstLine="539"/>
        <w:jc w:val="center"/>
        <w:rPr>
          <w:rStyle w:val="NormalCharacter"/>
          <w:rFonts w:ascii="楷体" w:eastAsia="楷体" w:hAnsi="楷体"/>
          <w:color w:val="000000"/>
          <w:sz w:val="32"/>
          <w:szCs w:val="32"/>
        </w:rPr>
      </w:pPr>
      <w:r w:rsidRPr="0004219C">
        <w:rPr>
          <w:rStyle w:val="NormalCharacter"/>
          <w:rFonts w:ascii="楷体" w:eastAsia="楷体" w:hAnsi="楷体" w:hint="eastAsia"/>
          <w:color w:val="000000"/>
          <w:sz w:val="32"/>
          <w:szCs w:val="32"/>
        </w:rPr>
        <w:t>二○二○年十二月</w:t>
      </w:r>
    </w:p>
    <w:p w:rsidR="00BB4C51" w:rsidRPr="0004219C" w:rsidRDefault="00BB4C51" w:rsidP="00BB4C51">
      <w:pPr>
        <w:snapToGrid w:val="0"/>
        <w:jc w:val="center"/>
        <w:rPr>
          <w:rStyle w:val="NormalCharacter"/>
          <w:rFonts w:ascii="方正小标宋简体" w:eastAsia="方正小标宋简体"/>
          <w:color w:val="000000"/>
          <w:sz w:val="44"/>
          <w:szCs w:val="44"/>
        </w:rPr>
      </w:pPr>
    </w:p>
    <w:p w:rsidR="00BB4C51" w:rsidRPr="0004219C" w:rsidRDefault="00BB4C51" w:rsidP="00BB4C51">
      <w:pPr>
        <w:snapToGrid w:val="0"/>
        <w:jc w:val="center"/>
        <w:rPr>
          <w:rStyle w:val="NormalCharacter"/>
          <w:rFonts w:ascii="方正小标宋简体" w:eastAsia="方正小标宋简体"/>
          <w:color w:val="000000"/>
          <w:sz w:val="44"/>
          <w:szCs w:val="44"/>
        </w:rPr>
      </w:pPr>
      <w:r w:rsidRPr="0004219C">
        <w:rPr>
          <w:rStyle w:val="NormalCharacter"/>
          <w:rFonts w:ascii="方正小标宋简体" w:eastAsia="方正小标宋简体" w:hint="eastAsia"/>
          <w:color w:val="000000"/>
          <w:sz w:val="44"/>
          <w:szCs w:val="44"/>
        </w:rPr>
        <w:t>填  报  说  明</w:t>
      </w:r>
    </w:p>
    <w:p w:rsidR="00BB4C51" w:rsidRPr="0004219C" w:rsidRDefault="00BB4C51" w:rsidP="00BB4C51">
      <w:pPr>
        <w:jc w:val="center"/>
        <w:rPr>
          <w:rStyle w:val="NormalCharacter"/>
          <w:rFonts w:ascii="仿宋_GB2312"/>
          <w:color w:val="000000"/>
        </w:rPr>
      </w:pPr>
    </w:p>
    <w:p w:rsidR="00BB4C51" w:rsidRPr="0004219C" w:rsidRDefault="00BB4C51" w:rsidP="00BB4C51">
      <w:pPr>
        <w:ind w:firstLineChars="200" w:firstLine="620"/>
        <w:rPr>
          <w:rStyle w:val="NormalCharacter"/>
          <w:rFonts w:ascii="仿宋_GB2312" w:hAnsi="仿宋"/>
          <w:color w:val="000000"/>
        </w:rPr>
      </w:pPr>
      <w:r w:rsidRPr="0004219C">
        <w:rPr>
          <w:rStyle w:val="NormalCharacter"/>
          <w:rFonts w:ascii="仿宋_GB2312" w:hAnsi="仿宋" w:hint="eastAsia"/>
          <w:color w:val="000000"/>
        </w:rPr>
        <w:t>1.每门课程根据已开设两学期的实际情况，只能从“线下一流课程”“线上线下混合式一流课程”“社会实践一流课程”中选择一类进行申报。</w:t>
      </w:r>
    </w:p>
    <w:p w:rsidR="00BB4C51" w:rsidRPr="0004219C" w:rsidRDefault="00BB4C51" w:rsidP="00BB4C51">
      <w:pPr>
        <w:ind w:firstLineChars="200" w:firstLine="620"/>
        <w:rPr>
          <w:rStyle w:val="NormalCharacter"/>
          <w:rFonts w:ascii="仿宋_GB2312" w:hAnsi="仿宋"/>
          <w:color w:val="000000"/>
        </w:rPr>
      </w:pPr>
      <w:r w:rsidRPr="0004219C">
        <w:rPr>
          <w:rStyle w:val="NormalCharacter"/>
          <w:rFonts w:ascii="仿宋_GB2312" w:hAnsi="仿宋" w:hint="eastAsia"/>
          <w:color w:val="000000"/>
        </w:rPr>
        <w:t>2.申报课程名称、授课教师（含课程负责人）须与教务系统中已完成的学期一致，并须截图上传教务系统中课程开设信息。</w:t>
      </w:r>
    </w:p>
    <w:p w:rsidR="00BB4C51" w:rsidRPr="0004219C" w:rsidRDefault="00BB4C51" w:rsidP="00BB4C51">
      <w:pPr>
        <w:ind w:firstLineChars="200" w:firstLine="620"/>
        <w:rPr>
          <w:rStyle w:val="NormalCharacter"/>
          <w:rFonts w:ascii="仿宋_GB2312" w:hAnsi="仿宋"/>
          <w:color w:val="000000"/>
        </w:rPr>
      </w:pPr>
      <w:r w:rsidRPr="0004219C">
        <w:rPr>
          <w:rStyle w:val="NormalCharacter"/>
          <w:rFonts w:ascii="仿宋_GB2312" w:hAnsi="仿宋" w:hint="eastAsia"/>
          <w:color w:val="000000"/>
        </w:rPr>
        <w:t>3.相同授课教师、不同选课编码的同一名称课程，若教学设计和教学实施方案相同，教学效果相近，可以合并申报。</w:t>
      </w:r>
    </w:p>
    <w:p w:rsidR="00BB4C51" w:rsidRPr="0004219C" w:rsidRDefault="00BB4C51" w:rsidP="00BB4C51">
      <w:pPr>
        <w:ind w:firstLineChars="200" w:firstLine="620"/>
        <w:rPr>
          <w:rStyle w:val="NormalCharacter"/>
          <w:rFonts w:ascii="仿宋_GB2312"/>
          <w:color w:val="000000"/>
        </w:rPr>
      </w:pPr>
      <w:r w:rsidRPr="0004219C">
        <w:rPr>
          <w:rStyle w:val="NormalCharacter"/>
          <w:rFonts w:ascii="仿宋_GB2312" w:hAnsi="仿宋" w:hint="eastAsia"/>
          <w:color w:val="000000"/>
        </w:rPr>
        <w:t>4.</w:t>
      </w:r>
      <w:r w:rsidRPr="0004219C">
        <w:rPr>
          <w:rStyle w:val="NormalCharacter"/>
          <w:rFonts w:ascii="仿宋_GB2312" w:hint="eastAsia"/>
          <w:color w:val="000000"/>
        </w:rPr>
        <w:t>专业类代码指《普通高等学校本科专业目录（2020年版）》中的代码（课程所属专业，非课程面向学生所在专业）。没有对应学科专业的课程，填写“</w:t>
      </w:r>
      <w:smartTag w:uri="urn:schemas-microsoft-com:office:smarttags" w:element="chmetcnv">
        <w:smartTagPr>
          <w:attr w:name="UnitName" w:val="”"/>
          <w:attr w:name="SourceValue" w:val="0"/>
          <w:attr w:name="HasSpace" w:val="False"/>
          <w:attr w:name="Negative" w:val="False"/>
          <w:attr w:name="NumberType" w:val="1"/>
          <w:attr w:name="TCSC" w:val="0"/>
        </w:smartTagPr>
        <w:r w:rsidRPr="0004219C">
          <w:rPr>
            <w:rStyle w:val="NormalCharacter"/>
            <w:rFonts w:ascii="仿宋_GB2312" w:hint="eastAsia"/>
            <w:color w:val="000000"/>
          </w:rPr>
          <w:t>0000”</w:t>
        </w:r>
      </w:smartTag>
      <w:r w:rsidRPr="0004219C">
        <w:rPr>
          <w:rStyle w:val="NormalCharacter"/>
          <w:rFonts w:ascii="仿宋_GB2312" w:hint="eastAsia"/>
          <w:color w:val="000000"/>
        </w:rPr>
        <w:t>。</w:t>
      </w:r>
    </w:p>
    <w:p w:rsidR="00BB4C51" w:rsidRPr="0004219C" w:rsidRDefault="00BB4C51" w:rsidP="00BB4C51">
      <w:pPr>
        <w:ind w:firstLineChars="200" w:firstLine="620"/>
        <w:rPr>
          <w:rStyle w:val="NormalCharacter"/>
          <w:rFonts w:ascii="仿宋_GB2312" w:hAnsi="仿宋"/>
          <w:color w:val="000000"/>
        </w:rPr>
      </w:pPr>
      <w:r w:rsidRPr="0004219C">
        <w:rPr>
          <w:rStyle w:val="NormalCharacter"/>
          <w:rFonts w:ascii="仿宋_GB2312" w:hAnsi="仿宋" w:hint="eastAsia"/>
          <w:color w:val="000000"/>
        </w:rPr>
        <w:t>5.如篇幅不够，</w:t>
      </w:r>
      <w:r w:rsidRPr="0004219C">
        <w:rPr>
          <w:rFonts w:ascii="仿宋_GB2312" w:hAnsi="仿宋" w:hint="eastAsia"/>
          <w:color w:val="000000"/>
        </w:rPr>
        <w:t>表格各栏目可根据内容进行调整</w:t>
      </w:r>
      <w:r w:rsidRPr="0004219C">
        <w:rPr>
          <w:rStyle w:val="NormalCharacter"/>
          <w:rFonts w:ascii="仿宋_GB2312" w:hAnsi="仿宋" w:hint="eastAsia"/>
          <w:color w:val="000000"/>
        </w:rPr>
        <w:t>。</w:t>
      </w:r>
    </w:p>
    <w:p w:rsidR="00BB4C51" w:rsidRPr="0004219C" w:rsidRDefault="00BB4C51" w:rsidP="00BB4C51">
      <w:pPr>
        <w:ind w:firstLineChars="200" w:firstLine="620"/>
        <w:rPr>
          <w:rStyle w:val="NormalCharacter"/>
          <w:rFonts w:ascii="仿宋_GB2312" w:hAnsi="仿宋"/>
          <w:color w:val="000000"/>
        </w:rPr>
      </w:pPr>
      <w:r w:rsidRPr="0004219C">
        <w:rPr>
          <w:rStyle w:val="NormalCharacter"/>
          <w:rFonts w:ascii="仿宋_GB2312" w:hint="eastAsia"/>
          <w:color w:val="000000"/>
        </w:rPr>
        <w:t>6.申报书与附件材料一并按每门课程装订成册，一式两份。</w:t>
      </w:r>
    </w:p>
    <w:p w:rsidR="00BB4C51" w:rsidRPr="0004219C" w:rsidRDefault="00BB4C51" w:rsidP="00BB4C51">
      <w:pPr>
        <w:pStyle w:val="179"/>
        <w:ind w:left="360" w:firstLineChars="0"/>
        <w:rPr>
          <w:rStyle w:val="NormalCharacter"/>
          <w:rFonts w:ascii="仿宋_GB2312" w:hAnsi="仿宋"/>
          <w:color w:val="000000"/>
        </w:rPr>
      </w:pPr>
    </w:p>
    <w:p w:rsidR="00BB4C51" w:rsidRPr="0004219C" w:rsidRDefault="00BB4C51" w:rsidP="00BB4C51">
      <w:pPr>
        <w:pStyle w:val="179"/>
        <w:ind w:left="360" w:firstLineChars="0"/>
        <w:rPr>
          <w:rStyle w:val="NormalCharacter"/>
          <w:rFonts w:ascii="仿宋_GB2312" w:hAnsi="仿宋"/>
          <w:color w:val="000000"/>
        </w:rPr>
      </w:pPr>
    </w:p>
    <w:p w:rsidR="00BB4C51" w:rsidRPr="0004219C" w:rsidRDefault="00BB4C51" w:rsidP="00BB4C51">
      <w:pPr>
        <w:pStyle w:val="179"/>
        <w:ind w:left="360" w:firstLineChars="0"/>
        <w:rPr>
          <w:rStyle w:val="NormalCharacter"/>
          <w:rFonts w:ascii="仿宋" w:eastAsia="仿宋" w:hAnsi="仿宋"/>
          <w:color w:val="000000"/>
          <w:sz w:val="32"/>
          <w:szCs w:val="32"/>
        </w:rPr>
      </w:pPr>
    </w:p>
    <w:p w:rsidR="00BB4C51" w:rsidRPr="0004219C" w:rsidRDefault="00BB4C51" w:rsidP="00BB4C51">
      <w:pPr>
        <w:pStyle w:val="179"/>
        <w:ind w:left="360" w:firstLineChars="0"/>
        <w:rPr>
          <w:rStyle w:val="NormalCharacter"/>
          <w:rFonts w:ascii="仿宋" w:eastAsia="仿宋" w:hAnsi="仿宋"/>
          <w:color w:val="000000"/>
          <w:sz w:val="32"/>
          <w:szCs w:val="32"/>
        </w:rPr>
      </w:pPr>
    </w:p>
    <w:p w:rsidR="00BB4C51" w:rsidRPr="0004219C" w:rsidRDefault="00BB4C51" w:rsidP="00BB4C51">
      <w:pPr>
        <w:pStyle w:val="179"/>
        <w:ind w:left="360" w:firstLineChars="0"/>
        <w:rPr>
          <w:rStyle w:val="NormalCharacter"/>
          <w:rFonts w:ascii="仿宋" w:eastAsia="仿宋" w:hAnsi="仿宋"/>
          <w:color w:val="000000"/>
          <w:sz w:val="32"/>
          <w:szCs w:val="32"/>
        </w:rPr>
      </w:pPr>
    </w:p>
    <w:p w:rsidR="00BB4C51" w:rsidRDefault="00BB4C51" w:rsidP="00BB4C51">
      <w:pPr>
        <w:ind w:firstLineChars="100" w:firstLine="250"/>
        <w:rPr>
          <w:rStyle w:val="NormalCharacter"/>
          <w:rFonts w:ascii="黑体" w:eastAsia="黑体" w:hAnsi="黑体"/>
          <w:color w:val="000000"/>
          <w:sz w:val="24"/>
        </w:rPr>
      </w:pPr>
    </w:p>
    <w:p w:rsidR="00BB4C51" w:rsidRDefault="00BB4C51" w:rsidP="00BB4C51">
      <w:pPr>
        <w:ind w:firstLineChars="100" w:firstLine="250"/>
        <w:rPr>
          <w:rStyle w:val="NormalCharacter"/>
          <w:rFonts w:ascii="黑体" w:eastAsia="黑体" w:hAnsi="黑体"/>
          <w:color w:val="000000"/>
          <w:sz w:val="24"/>
        </w:rPr>
        <w:sectPr w:rsidR="00BB4C51" w:rsidSect="00E75ED5">
          <w:footerReference w:type="even" r:id="rId8"/>
          <w:footerReference w:type="default" r:id="rId9"/>
          <w:pgSz w:w="11906" w:h="16838" w:code="9"/>
          <w:pgMar w:top="1644" w:right="1588" w:bottom="2268" w:left="1644" w:header="0" w:footer="1814" w:gutter="0"/>
          <w:cols w:space="720"/>
          <w:docGrid w:type="linesAndChars" w:linePitch="587" w:charSpace="2004"/>
        </w:sectPr>
      </w:pPr>
    </w:p>
    <w:p w:rsidR="00BB4C51" w:rsidRPr="0004219C" w:rsidRDefault="00BB4C51" w:rsidP="00BB4C51">
      <w:pPr>
        <w:ind w:firstLineChars="100" w:firstLine="310"/>
        <w:rPr>
          <w:rStyle w:val="NormalCharacter"/>
          <w:rFonts w:ascii="黑体" w:eastAsia="黑体" w:hAnsi="黑体"/>
          <w:color w:val="000000"/>
        </w:rPr>
      </w:pPr>
      <w:r w:rsidRPr="0004219C">
        <w:rPr>
          <w:rStyle w:val="NormalCharacter"/>
          <w:rFonts w:ascii="黑体" w:eastAsia="黑体" w:hAnsi="黑体" w:hint="eastAsia"/>
          <w:color w:val="000000"/>
        </w:rPr>
        <w:lastRenderedPageBreak/>
        <w:t>一、课程基本信息</w:t>
      </w:r>
    </w:p>
    <w:p w:rsidR="00BB4C51" w:rsidRPr="0004219C" w:rsidRDefault="00BB4C51" w:rsidP="00BB4C51">
      <w:pPr>
        <w:rPr>
          <w:rStyle w:val="NormalCharacter"/>
          <w:rFonts w:ascii="楷体_GB2312" w:eastAsia="楷体_GB2312" w:hAnsi="楷体"/>
          <w:color w:val="000000"/>
        </w:rPr>
      </w:pPr>
      <w:r w:rsidRPr="0004219C">
        <w:rPr>
          <w:rStyle w:val="NormalCharacter"/>
          <w:rFonts w:ascii="楷体_GB2312" w:eastAsia="楷体_GB2312" w:hAnsi="楷体" w:hint="eastAsia"/>
          <w:color w:val="000000"/>
        </w:rPr>
        <w:t>（一）线下一流课程</w:t>
      </w:r>
    </w:p>
    <w:tbl>
      <w:tblPr>
        <w:tblW w:w="85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17"/>
        <w:gridCol w:w="4647"/>
        <w:gridCol w:w="1258"/>
      </w:tblGrid>
      <w:tr w:rsidR="00BB4C51" w:rsidRPr="0004219C" w:rsidTr="00E75ED5">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课程名称</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644"/>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课程编码</w:t>
            </w:r>
            <w:r w:rsidRPr="0004219C">
              <w:rPr>
                <w:rStyle w:val="NormalCharacter"/>
                <w:rFonts w:ascii="仿宋_GB2312" w:hAnsi="仿宋_GB2312"/>
                <w:color w:val="000000"/>
                <w:sz w:val="24"/>
              </w:rPr>
              <w:t>+</w:t>
            </w:r>
            <w:r w:rsidRPr="0004219C">
              <w:rPr>
                <w:rStyle w:val="NormalCharacter"/>
                <w:rFonts w:ascii="仿宋_GB2312" w:hAnsi="仿宋_GB2312" w:hint="eastAsia"/>
                <w:color w:val="000000"/>
                <w:sz w:val="24"/>
              </w:rPr>
              <w:t>选课编码</w:t>
            </w:r>
          </w:p>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（教务系统中的编码）</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392"/>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课程类型</w:t>
            </w:r>
          </w:p>
        </w:tc>
        <w:tc>
          <w:tcPr>
            <w:tcW w:w="464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○文化素质课</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○公共基础课</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○专业课</w:t>
            </w:r>
          </w:p>
        </w:tc>
        <w:tc>
          <w:tcPr>
            <w:tcW w:w="125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实验课</w:t>
            </w:r>
          </w:p>
        </w:tc>
      </w:tr>
      <w:tr w:rsidR="00BB4C51" w:rsidRPr="0004219C" w:rsidTr="00E75ED5">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课程性质</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○必修</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○选修</w:t>
            </w:r>
          </w:p>
        </w:tc>
      </w:tr>
      <w:tr w:rsidR="00BB4C51" w:rsidRPr="0004219C" w:rsidTr="00E75ED5">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开课年级</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面向专业</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学</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时</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学</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分</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先修（前序）课程名称</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后续课程名称</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644"/>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主要教材</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书名、书号、作者、出版社、出版时间（上传封面及版权页）</w:t>
            </w:r>
          </w:p>
        </w:tc>
      </w:tr>
      <w:tr w:rsidR="00BB4C51" w:rsidRPr="0004219C" w:rsidTr="00E75ED5">
        <w:trPr>
          <w:cantSplit/>
          <w:trHeight w:val="330"/>
        </w:trPr>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最近两期开课时间</w:t>
            </w:r>
          </w:p>
        </w:tc>
        <w:tc>
          <w:tcPr>
            <w:tcW w:w="5905" w:type="dxa"/>
            <w:gridSpan w:val="2"/>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日（附教务系统截图）</w:t>
            </w:r>
          </w:p>
        </w:tc>
      </w:tr>
      <w:tr w:rsidR="00BB4C51" w:rsidRPr="0004219C" w:rsidTr="00E75ED5">
        <w:trPr>
          <w:cantSplit/>
          <w:trHeight w:val="330"/>
        </w:trPr>
        <w:tc>
          <w:tcPr>
            <w:tcW w:w="2617" w:type="dxa"/>
            <w:vMerge/>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p>
        </w:tc>
        <w:tc>
          <w:tcPr>
            <w:tcW w:w="5905" w:type="dxa"/>
            <w:gridSpan w:val="2"/>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日（附教务系统截图）</w:t>
            </w:r>
          </w:p>
        </w:tc>
      </w:tr>
      <w:tr w:rsidR="00BB4C51" w:rsidRPr="0004219C" w:rsidTr="00E75ED5">
        <w:trPr>
          <w:trHeight w:val="336"/>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最近两期学生总人数</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bl>
    <w:p w:rsidR="00BB4C51" w:rsidRPr="0004219C" w:rsidRDefault="00BB4C51" w:rsidP="00BB4C51">
      <w:pPr>
        <w:spacing w:line="360" w:lineRule="exact"/>
        <w:rPr>
          <w:rStyle w:val="NormalCharacter"/>
          <w:rFonts w:ascii="仿宋_GB2312" w:hAnsi="仿宋_GB2312"/>
          <w:color w:val="000000"/>
          <w:sz w:val="22"/>
        </w:rPr>
      </w:pPr>
      <w:r w:rsidRPr="0004219C">
        <w:rPr>
          <w:rStyle w:val="NormalCharacter"/>
          <w:rFonts w:ascii="仿宋_GB2312" w:hAnsi="仿宋_GB2312" w:hint="eastAsia"/>
          <w:color w:val="000000"/>
          <w:sz w:val="22"/>
        </w:rPr>
        <w:t>注：（教务系统截图须至少包含课程编码、选课编码、开课时间、授课教师姓名等信息）</w:t>
      </w:r>
    </w:p>
    <w:p w:rsidR="00BB4C51" w:rsidRPr="0004219C" w:rsidRDefault="00BB4C51" w:rsidP="00BB4C51">
      <w:pPr>
        <w:rPr>
          <w:rStyle w:val="NormalCharacter"/>
          <w:rFonts w:ascii="楷体_GB2312" w:eastAsia="楷体_GB2312" w:hAnsi="楷体"/>
          <w:color w:val="000000"/>
        </w:rPr>
      </w:pPr>
      <w:r w:rsidRPr="0004219C">
        <w:rPr>
          <w:rStyle w:val="NormalCharacter"/>
          <w:rFonts w:ascii="楷体_GB2312" w:eastAsia="楷体_GB2312" w:hAnsi="楷体" w:hint="eastAsia"/>
          <w:color w:val="000000"/>
        </w:rPr>
        <w:t>（二）线上线下混合式一流课程</w:t>
      </w:r>
    </w:p>
    <w:tbl>
      <w:tblPr>
        <w:tblW w:w="85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24"/>
        <w:gridCol w:w="4673"/>
        <w:gridCol w:w="1223"/>
      </w:tblGrid>
      <w:tr w:rsidR="00BB4C51" w:rsidRPr="0004219C" w:rsidTr="00E75ED5">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课程名称</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509"/>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课程编码</w:t>
            </w:r>
          </w:p>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（教务系统中的编码）</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383"/>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课程类型</w:t>
            </w:r>
          </w:p>
        </w:tc>
        <w:tc>
          <w:tcPr>
            <w:tcW w:w="467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○文化素质课</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○公共基础课</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○专业课</w:t>
            </w:r>
          </w:p>
        </w:tc>
        <w:tc>
          <w:tcPr>
            <w:tcW w:w="122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实验课</w:t>
            </w:r>
          </w:p>
        </w:tc>
      </w:tr>
      <w:tr w:rsidR="00BB4C51" w:rsidRPr="0004219C" w:rsidTr="00E75ED5">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课程性质</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○必修</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○选修</w:t>
            </w:r>
          </w:p>
        </w:tc>
      </w:tr>
      <w:tr w:rsidR="00BB4C51" w:rsidRPr="0004219C" w:rsidTr="00E75ED5">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开课年级</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面向专业</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759"/>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学</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时</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总学时：</w:t>
            </w:r>
            <w:r w:rsidRPr="0004219C">
              <w:rPr>
                <w:rStyle w:val="NormalCharacter"/>
                <w:rFonts w:ascii="仿宋_GB2312" w:hAnsi="仿宋_GB2312"/>
                <w:color w:val="000000"/>
                <w:sz w:val="24"/>
              </w:rPr>
              <w:t xml:space="preserve">       </w:t>
            </w:r>
          </w:p>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线上学时：</w:t>
            </w:r>
            <w:r w:rsidRPr="0004219C">
              <w:rPr>
                <w:rStyle w:val="NormalCharacter"/>
                <w:rFonts w:ascii="仿宋_GB2312" w:hAnsi="仿宋_GB2312"/>
                <w:color w:val="000000"/>
                <w:sz w:val="24"/>
              </w:rPr>
              <w:t xml:space="preserve">       </w:t>
            </w:r>
          </w:p>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课堂学时：</w:t>
            </w:r>
          </w:p>
        </w:tc>
      </w:tr>
      <w:tr w:rsidR="00BB4C51" w:rsidRPr="0004219C" w:rsidTr="00E75ED5">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学</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分</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先修（前序）课程名称</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后续课程名称</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509"/>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主要教材</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pacing w:val="-20"/>
                <w:sz w:val="24"/>
                <w:szCs w:val="24"/>
              </w:rPr>
            </w:pPr>
            <w:r w:rsidRPr="0004219C">
              <w:rPr>
                <w:rStyle w:val="NormalCharacter"/>
                <w:rFonts w:ascii="仿宋_GB2312" w:hAnsi="仿宋_GB2312" w:hint="eastAsia"/>
                <w:color w:val="000000"/>
                <w:spacing w:val="-20"/>
                <w:sz w:val="24"/>
                <w:szCs w:val="24"/>
              </w:rPr>
              <w:t>书名、书号、作者、出版社、出版时间（上传封面及版权页）</w:t>
            </w:r>
          </w:p>
        </w:tc>
      </w:tr>
      <w:tr w:rsidR="00BB4C51" w:rsidRPr="0004219C" w:rsidTr="00E75ED5">
        <w:trPr>
          <w:cantSplit/>
          <w:trHeight w:val="258"/>
        </w:trPr>
        <w:tc>
          <w:tcPr>
            <w:tcW w:w="2624" w:type="dxa"/>
            <w:vMerge w:val="restart"/>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lastRenderedPageBreak/>
              <w:t>最近两期开课时间</w:t>
            </w:r>
          </w:p>
        </w:tc>
        <w:tc>
          <w:tcPr>
            <w:tcW w:w="5896" w:type="dxa"/>
            <w:gridSpan w:val="2"/>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日（附教务系统截图）</w:t>
            </w:r>
          </w:p>
        </w:tc>
      </w:tr>
      <w:tr w:rsidR="00BB4C51" w:rsidRPr="0004219C" w:rsidTr="00E75ED5">
        <w:trPr>
          <w:cantSplit/>
          <w:trHeight w:val="258"/>
        </w:trPr>
        <w:tc>
          <w:tcPr>
            <w:tcW w:w="2624" w:type="dxa"/>
            <w:vMerge/>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p>
        </w:tc>
        <w:tc>
          <w:tcPr>
            <w:tcW w:w="5896" w:type="dxa"/>
            <w:gridSpan w:val="2"/>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日（附教务系统截图）</w:t>
            </w:r>
          </w:p>
        </w:tc>
      </w:tr>
      <w:tr w:rsidR="00BB4C51" w:rsidRPr="0004219C" w:rsidTr="00E75ED5">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最近两期学生总人数</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cantSplit/>
          <w:trHeight w:val="1906"/>
        </w:trPr>
        <w:tc>
          <w:tcPr>
            <w:tcW w:w="2624" w:type="dxa"/>
            <w:vMerge w:val="restart"/>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使用的在线课程</w:t>
            </w:r>
          </w:p>
        </w:tc>
        <w:tc>
          <w:tcPr>
            <w:tcW w:w="5896" w:type="dxa"/>
            <w:gridSpan w:val="2"/>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○国家精品在线开放课程及名称</w:t>
            </w:r>
            <w:r w:rsidRPr="0004219C">
              <w:rPr>
                <w:rStyle w:val="NormalCharacter"/>
                <w:rFonts w:ascii="仿宋_GB2312" w:hAnsi="仿宋_GB2312"/>
                <w:color w:val="000000"/>
                <w:sz w:val="24"/>
              </w:rPr>
              <w:t xml:space="preserve"> </w:t>
            </w:r>
          </w:p>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○国家虚拟仿真实验教学一流课程及名称</w:t>
            </w:r>
          </w:p>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○省级精品在线开放课程及名称</w:t>
            </w:r>
            <w:r w:rsidRPr="0004219C">
              <w:rPr>
                <w:rStyle w:val="NormalCharacter"/>
                <w:rFonts w:ascii="仿宋_GB2312" w:hAnsi="仿宋_GB2312"/>
                <w:color w:val="000000"/>
                <w:sz w:val="24"/>
              </w:rPr>
              <w:t xml:space="preserve"> </w:t>
            </w:r>
          </w:p>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○省级虚拟仿真实验教学项目及名称</w:t>
            </w:r>
          </w:p>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○否</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（填写课程名称、学校、负责人、网址）</w:t>
            </w:r>
          </w:p>
        </w:tc>
      </w:tr>
      <w:tr w:rsidR="00BB4C51" w:rsidRPr="0004219C" w:rsidTr="00E75ED5">
        <w:trPr>
          <w:cantSplit/>
          <w:trHeight w:val="571"/>
        </w:trPr>
        <w:tc>
          <w:tcPr>
            <w:tcW w:w="2624" w:type="dxa"/>
            <w:vMerge/>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exact"/>
              <w:rPr>
                <w:rStyle w:val="NormalCharacter"/>
                <w:rFonts w:ascii="仿宋_GB2312" w:hAnsi="仿宋_GB2312"/>
                <w:color w:val="000000"/>
                <w:sz w:val="24"/>
              </w:rPr>
            </w:pPr>
          </w:p>
        </w:tc>
        <w:tc>
          <w:tcPr>
            <w:tcW w:w="5896" w:type="dxa"/>
            <w:gridSpan w:val="2"/>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使用方式：</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w:t>
            </w:r>
            <w:r w:rsidRPr="0004219C">
              <w:rPr>
                <w:rStyle w:val="NormalCharacter"/>
                <w:color w:val="000000"/>
                <w:sz w:val="24"/>
              </w:rPr>
              <w:t xml:space="preserve">MOOC  </w:t>
            </w:r>
            <w:r w:rsidRPr="0004219C">
              <w:rPr>
                <w:rStyle w:val="NormalCharacter"/>
                <w:rFonts w:ascii="仿宋_GB2312" w:hAnsi="仿宋_GB2312" w:hint="eastAsia"/>
                <w:color w:val="000000"/>
                <w:sz w:val="24"/>
              </w:rPr>
              <w:t>○</w:t>
            </w:r>
            <w:r w:rsidRPr="0004219C">
              <w:rPr>
                <w:rStyle w:val="NormalCharacter"/>
                <w:color w:val="000000"/>
                <w:sz w:val="24"/>
              </w:rPr>
              <w:t>SPOC</w:t>
            </w:r>
          </w:p>
        </w:tc>
      </w:tr>
    </w:tbl>
    <w:p w:rsidR="00BB4C51" w:rsidRPr="0004219C" w:rsidRDefault="00BB4C51" w:rsidP="00BB4C51">
      <w:pPr>
        <w:spacing w:line="360" w:lineRule="exact"/>
        <w:rPr>
          <w:rStyle w:val="NormalCharacter"/>
          <w:rFonts w:ascii="仿宋_GB2312" w:hAnsi="仿宋_GB2312"/>
          <w:color w:val="000000"/>
          <w:sz w:val="22"/>
        </w:rPr>
      </w:pPr>
      <w:r w:rsidRPr="0004219C">
        <w:rPr>
          <w:rStyle w:val="NormalCharacter"/>
          <w:rFonts w:ascii="仿宋_GB2312" w:hAnsi="仿宋_GB2312" w:hint="eastAsia"/>
          <w:color w:val="000000"/>
          <w:sz w:val="22"/>
        </w:rPr>
        <w:t>注：（教务系统截图须至少包含课程编码、选课编码、开课时间、授课教师姓名等信息）</w:t>
      </w:r>
    </w:p>
    <w:p w:rsidR="00BB4C51" w:rsidRPr="0004219C" w:rsidRDefault="00BB4C51" w:rsidP="00BB4C51">
      <w:pPr>
        <w:rPr>
          <w:rStyle w:val="NormalCharacter"/>
          <w:rFonts w:ascii="楷体_GB2312" w:eastAsia="楷体_GB2312" w:hAnsi="楷体" w:cs="楷体"/>
          <w:bCs/>
          <w:color w:val="000000"/>
        </w:rPr>
      </w:pPr>
      <w:r w:rsidRPr="0004219C">
        <w:rPr>
          <w:rStyle w:val="NormalCharacter"/>
          <w:rFonts w:ascii="楷体_GB2312" w:eastAsia="楷体_GB2312" w:hAnsi="楷体" w:cs="楷体" w:hint="eastAsia"/>
          <w:bCs/>
          <w:color w:val="000000"/>
        </w:rPr>
        <w:t>（三）社会实践一流课程</w:t>
      </w:r>
    </w:p>
    <w:tbl>
      <w:tblPr>
        <w:tblW w:w="85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92"/>
        <w:gridCol w:w="5530"/>
      </w:tblGrid>
      <w:tr w:rsidR="00BB4C51" w:rsidRPr="0004219C" w:rsidTr="00E75ED5">
        <w:trPr>
          <w:trHeight w:val="438"/>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课程名称</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953"/>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课程编码</w:t>
            </w:r>
          </w:p>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（教务系统中的编码）</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981"/>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课程类别</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○创新创业类</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○思想政治理论课类</w:t>
            </w:r>
          </w:p>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○专业类</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○其他（填写）</w:t>
            </w:r>
            <w:r w:rsidRPr="0004219C">
              <w:rPr>
                <w:rStyle w:val="NormalCharacter"/>
                <w:rFonts w:ascii="仿宋_GB2312" w:hAnsi="仿宋_GB2312"/>
                <w:color w:val="000000"/>
                <w:sz w:val="24"/>
              </w:rPr>
              <w:t xml:space="preserve">       </w:t>
            </w:r>
          </w:p>
        </w:tc>
      </w:tr>
      <w:tr w:rsidR="00BB4C51" w:rsidRPr="0004219C" w:rsidTr="00E75ED5">
        <w:trPr>
          <w:trHeight w:val="317"/>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课程性质</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○必修</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○选修</w:t>
            </w:r>
          </w:p>
        </w:tc>
      </w:tr>
      <w:tr w:rsidR="00BB4C51" w:rsidRPr="0004219C" w:rsidTr="00E75ED5">
        <w:trPr>
          <w:trHeight w:val="317"/>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开课年级</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317"/>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面向专业</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trHeight w:val="317"/>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实践基地</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名称及所在地：</w:t>
            </w:r>
          </w:p>
        </w:tc>
      </w:tr>
      <w:tr w:rsidR="00BB4C51" w:rsidRPr="0004219C" w:rsidTr="00E75ED5">
        <w:trPr>
          <w:trHeight w:val="1271"/>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学</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时</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总学时：</w:t>
            </w:r>
            <w:r w:rsidRPr="0004219C">
              <w:rPr>
                <w:rStyle w:val="NormalCharacter"/>
                <w:rFonts w:ascii="仿宋_GB2312" w:hAnsi="仿宋_GB2312"/>
                <w:color w:val="000000"/>
                <w:sz w:val="24"/>
              </w:rPr>
              <w:t xml:space="preserve">         </w:t>
            </w:r>
          </w:p>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理论课学时：</w:t>
            </w:r>
            <w:r w:rsidRPr="0004219C">
              <w:rPr>
                <w:rStyle w:val="NormalCharacter"/>
                <w:rFonts w:ascii="仿宋_GB2312" w:hAnsi="仿宋_GB2312"/>
                <w:color w:val="000000"/>
                <w:sz w:val="24"/>
              </w:rPr>
              <w:t xml:space="preserve">        </w:t>
            </w:r>
          </w:p>
          <w:p w:rsidR="00BB4C51" w:rsidRPr="0004219C" w:rsidRDefault="00BB4C51" w:rsidP="00E75ED5">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实践学时：</w:t>
            </w:r>
          </w:p>
        </w:tc>
      </w:tr>
      <w:tr w:rsidR="00BB4C51" w:rsidRPr="0004219C" w:rsidTr="00E75ED5">
        <w:trPr>
          <w:trHeight w:val="317"/>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学</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分</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rPr>
                <w:rStyle w:val="NormalCharacter"/>
                <w:rFonts w:ascii="仿宋_GB2312" w:hAnsi="仿宋_GB2312"/>
                <w:color w:val="000000"/>
                <w:sz w:val="24"/>
              </w:rPr>
            </w:pPr>
          </w:p>
        </w:tc>
      </w:tr>
      <w:tr w:rsidR="00BB4C51" w:rsidRPr="0004219C" w:rsidTr="00E75ED5">
        <w:trPr>
          <w:cantSplit/>
          <w:trHeight w:val="402"/>
        </w:trPr>
        <w:tc>
          <w:tcPr>
            <w:tcW w:w="2992" w:type="dxa"/>
            <w:vMerge w:val="restart"/>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最近两期开课时间</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日（附教务系统截图）</w:t>
            </w:r>
          </w:p>
        </w:tc>
      </w:tr>
      <w:tr w:rsidR="00BB4C51" w:rsidRPr="0004219C" w:rsidTr="00E75ED5">
        <w:trPr>
          <w:cantSplit/>
          <w:trHeight w:val="477"/>
        </w:trPr>
        <w:tc>
          <w:tcPr>
            <w:tcW w:w="2992" w:type="dxa"/>
            <w:vMerge/>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日（附教务系统截图）</w:t>
            </w:r>
          </w:p>
        </w:tc>
      </w:tr>
      <w:tr w:rsidR="00BB4C51" w:rsidRPr="0004219C" w:rsidTr="00E75ED5">
        <w:trPr>
          <w:trHeight w:val="478"/>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最近两期学生总人数</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exact"/>
              <w:rPr>
                <w:rStyle w:val="NormalCharacter"/>
                <w:rFonts w:ascii="仿宋_GB2312" w:hAnsi="仿宋_GB2312"/>
                <w:color w:val="000000"/>
                <w:sz w:val="24"/>
              </w:rPr>
            </w:pPr>
          </w:p>
        </w:tc>
      </w:tr>
    </w:tbl>
    <w:p w:rsidR="00BB4C51" w:rsidRPr="0004219C" w:rsidRDefault="00BB4C51" w:rsidP="00BB4C51">
      <w:pPr>
        <w:spacing w:line="360" w:lineRule="exact"/>
        <w:rPr>
          <w:rStyle w:val="NormalCharacter"/>
          <w:rFonts w:ascii="仿宋_GB2312" w:hAnsi="仿宋_GB2312"/>
          <w:color w:val="000000"/>
          <w:sz w:val="22"/>
        </w:rPr>
      </w:pPr>
      <w:r w:rsidRPr="0004219C">
        <w:rPr>
          <w:rStyle w:val="NormalCharacter"/>
          <w:rFonts w:ascii="仿宋_GB2312" w:hAnsi="仿宋_GB2312" w:hint="eastAsia"/>
          <w:color w:val="000000"/>
          <w:sz w:val="22"/>
        </w:rPr>
        <w:t>注：（教务系统截图须至少包含课程编码、选课编码、开课时间、授课教师姓名等信息）</w:t>
      </w:r>
    </w:p>
    <w:p w:rsidR="00BB4C51" w:rsidRPr="0004219C" w:rsidRDefault="00BB4C51" w:rsidP="00BB4C51">
      <w:pPr>
        <w:rPr>
          <w:rStyle w:val="NormalCharacter"/>
          <w:rFonts w:ascii="黑体" w:eastAsia="黑体" w:hAnsi="黑体"/>
          <w:color w:val="000000"/>
          <w:sz w:val="24"/>
        </w:rPr>
      </w:pPr>
    </w:p>
    <w:p w:rsidR="00BB4C51" w:rsidRPr="0004219C" w:rsidRDefault="00BB4C51" w:rsidP="00BB4C51">
      <w:pPr>
        <w:rPr>
          <w:rStyle w:val="NormalCharacter"/>
          <w:rFonts w:ascii="黑体" w:eastAsia="黑体" w:hAnsi="黑体"/>
          <w:color w:val="000000"/>
          <w:sz w:val="24"/>
        </w:rPr>
      </w:pPr>
    </w:p>
    <w:p w:rsidR="00BB4C51" w:rsidRDefault="00BB4C51" w:rsidP="00BB4C51">
      <w:pPr>
        <w:rPr>
          <w:rStyle w:val="NormalCharacter"/>
          <w:rFonts w:ascii="黑体" w:eastAsia="黑体" w:hAnsi="黑体"/>
          <w:color w:val="000000"/>
          <w:sz w:val="24"/>
        </w:rPr>
        <w:sectPr w:rsidR="00BB4C51" w:rsidSect="00E75ED5">
          <w:pgSz w:w="11906" w:h="16838" w:code="9"/>
          <w:pgMar w:top="1644" w:right="1588" w:bottom="2268" w:left="1644" w:header="0" w:footer="1814" w:gutter="0"/>
          <w:cols w:space="720"/>
          <w:docGrid w:type="linesAndChars" w:linePitch="587" w:charSpace="2004"/>
        </w:sectPr>
      </w:pPr>
    </w:p>
    <w:p w:rsidR="00BB4C51" w:rsidRPr="0004219C" w:rsidRDefault="00BB4C51" w:rsidP="00BB4C51">
      <w:pPr>
        <w:rPr>
          <w:rStyle w:val="NormalCharacter"/>
          <w:rFonts w:ascii="黑体" w:eastAsia="黑体" w:hAnsi="黑体"/>
          <w:color w:val="000000"/>
        </w:rPr>
      </w:pPr>
      <w:r w:rsidRPr="0004219C">
        <w:rPr>
          <w:rStyle w:val="NormalCharacter"/>
          <w:rFonts w:ascii="黑体" w:eastAsia="黑体" w:hAnsi="黑体" w:hint="eastAsia"/>
          <w:color w:val="000000"/>
        </w:rPr>
        <w:lastRenderedPageBreak/>
        <w:t>二、授课教师（教学团队）</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33"/>
        <w:gridCol w:w="733"/>
        <w:gridCol w:w="733"/>
        <w:gridCol w:w="1208"/>
        <w:gridCol w:w="733"/>
        <w:gridCol w:w="732"/>
        <w:gridCol w:w="1207"/>
        <w:gridCol w:w="1210"/>
        <w:gridCol w:w="1500"/>
      </w:tblGrid>
      <w:tr w:rsidR="00BB4C51" w:rsidRPr="0004219C" w:rsidTr="00E75ED5">
        <w:trPr>
          <w:trHeight w:val="140"/>
        </w:trPr>
        <w:tc>
          <w:tcPr>
            <w:tcW w:w="8789" w:type="dxa"/>
            <w:gridSpan w:val="9"/>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课程团队主要成员</w:t>
            </w:r>
          </w:p>
          <w:p w:rsidR="00BB4C51" w:rsidRPr="0004219C" w:rsidRDefault="00BB4C51" w:rsidP="00E75ED5">
            <w:pPr>
              <w:snapToGrid w:val="0"/>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（序号</w:t>
            </w:r>
            <w:r w:rsidRPr="0004219C">
              <w:rPr>
                <w:rStyle w:val="NormalCharacter"/>
                <w:rFonts w:ascii="仿宋_GB2312" w:hint="eastAsia"/>
                <w:color w:val="000000"/>
                <w:sz w:val="24"/>
              </w:rPr>
              <w:t>1为课程负责人，课程负责人及团队其他主要成员总人数限5人之内</w:t>
            </w:r>
            <w:r w:rsidRPr="0004219C">
              <w:rPr>
                <w:rStyle w:val="NormalCharacter"/>
                <w:rFonts w:ascii="仿宋_GB2312" w:hAnsi="仿宋_GB2312" w:hint="eastAsia"/>
                <w:color w:val="000000"/>
                <w:sz w:val="24"/>
              </w:rPr>
              <w:t>）</w:t>
            </w:r>
          </w:p>
        </w:tc>
      </w:tr>
      <w:tr w:rsidR="00BB4C51" w:rsidRPr="0004219C" w:rsidTr="00E75ED5">
        <w:trPr>
          <w:trHeight w:val="93"/>
        </w:trPr>
        <w:tc>
          <w:tcPr>
            <w:tcW w:w="733"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序号</w:t>
            </w:r>
          </w:p>
        </w:tc>
        <w:tc>
          <w:tcPr>
            <w:tcW w:w="733"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姓名</w:t>
            </w:r>
          </w:p>
        </w:tc>
        <w:tc>
          <w:tcPr>
            <w:tcW w:w="733"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atLeast"/>
              <w:rPr>
                <w:rStyle w:val="NormalCharacter"/>
                <w:rFonts w:ascii="仿宋_GB2312" w:hAnsi="仿宋_GB2312"/>
                <w:color w:val="000000"/>
                <w:sz w:val="24"/>
              </w:rPr>
            </w:pPr>
            <w:r w:rsidRPr="0004219C">
              <w:rPr>
                <w:rStyle w:val="NormalCharacter"/>
                <w:rFonts w:ascii="仿宋_GB2312" w:hAnsi="仿宋_GB2312" w:hint="eastAsia"/>
                <w:color w:val="000000"/>
                <w:sz w:val="24"/>
              </w:rPr>
              <w:t>单位</w:t>
            </w:r>
          </w:p>
        </w:tc>
        <w:tc>
          <w:tcPr>
            <w:tcW w:w="1208"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出生年月</w:t>
            </w:r>
          </w:p>
        </w:tc>
        <w:tc>
          <w:tcPr>
            <w:tcW w:w="733"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职务</w:t>
            </w:r>
          </w:p>
        </w:tc>
        <w:tc>
          <w:tcPr>
            <w:tcW w:w="73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职称</w:t>
            </w:r>
          </w:p>
        </w:tc>
        <w:tc>
          <w:tcPr>
            <w:tcW w:w="120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手机号码</w:t>
            </w:r>
          </w:p>
        </w:tc>
        <w:tc>
          <w:tcPr>
            <w:tcW w:w="121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电子邮箱</w:t>
            </w:r>
          </w:p>
        </w:tc>
        <w:tc>
          <w:tcPr>
            <w:tcW w:w="150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E75ED5">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教学任务</w:t>
            </w:r>
          </w:p>
        </w:tc>
      </w:tr>
      <w:tr w:rsidR="00BB4C51" w:rsidRPr="0004219C" w:rsidTr="00E75ED5">
        <w:trPr>
          <w:trHeight w:val="90"/>
        </w:trPr>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jc w:val="center"/>
              <w:rPr>
                <w:rStyle w:val="NormalCharacter"/>
                <w:rFonts w:ascii="仿宋_GB2312"/>
                <w:color w:val="000000"/>
                <w:sz w:val="24"/>
              </w:rPr>
            </w:pPr>
            <w:r w:rsidRPr="0004219C">
              <w:rPr>
                <w:rStyle w:val="NormalCharacter"/>
                <w:rFonts w:ascii="仿宋_GB2312" w:hint="eastAsia"/>
                <w:color w:val="000000"/>
                <w:sz w:val="24"/>
              </w:rPr>
              <w:t>1</w:t>
            </w: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2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73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20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21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50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r>
      <w:tr w:rsidR="00BB4C51" w:rsidRPr="0004219C" w:rsidTr="00E75ED5">
        <w:trPr>
          <w:trHeight w:val="90"/>
        </w:trPr>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jc w:val="center"/>
              <w:rPr>
                <w:rStyle w:val="NormalCharacter"/>
                <w:rFonts w:ascii="仿宋_GB2312"/>
                <w:color w:val="000000"/>
                <w:sz w:val="24"/>
              </w:rPr>
            </w:pPr>
            <w:r w:rsidRPr="0004219C">
              <w:rPr>
                <w:rStyle w:val="NormalCharacter"/>
                <w:rFonts w:ascii="仿宋_GB2312" w:hint="eastAsia"/>
                <w:color w:val="000000"/>
                <w:sz w:val="24"/>
              </w:rPr>
              <w:t>2</w:t>
            </w: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2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73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20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21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50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r>
      <w:tr w:rsidR="00BB4C51" w:rsidRPr="0004219C" w:rsidTr="00E75ED5">
        <w:trPr>
          <w:trHeight w:val="90"/>
        </w:trPr>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jc w:val="center"/>
              <w:rPr>
                <w:rStyle w:val="NormalCharacter"/>
                <w:rFonts w:ascii="仿宋_GB2312"/>
                <w:color w:val="000000"/>
                <w:sz w:val="24"/>
              </w:rPr>
            </w:pPr>
            <w:r w:rsidRPr="0004219C">
              <w:rPr>
                <w:rStyle w:val="NormalCharacter"/>
                <w:rFonts w:ascii="仿宋_GB2312" w:hint="eastAsia"/>
                <w:color w:val="000000"/>
                <w:sz w:val="24"/>
              </w:rPr>
              <w:t>3</w:t>
            </w: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2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73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20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21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50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r>
      <w:tr w:rsidR="00BB4C51" w:rsidRPr="0004219C" w:rsidTr="00E75ED5">
        <w:trPr>
          <w:trHeight w:val="90"/>
        </w:trPr>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jc w:val="center"/>
              <w:rPr>
                <w:rStyle w:val="NormalCharacter"/>
                <w:rFonts w:ascii="仿宋_GB2312"/>
                <w:color w:val="000000"/>
                <w:sz w:val="24"/>
              </w:rPr>
            </w:pPr>
            <w:r w:rsidRPr="0004219C">
              <w:rPr>
                <w:rStyle w:val="NormalCharacter"/>
                <w:rFonts w:ascii="仿宋_GB2312" w:hint="eastAsia"/>
                <w:color w:val="000000"/>
                <w:sz w:val="24"/>
              </w:rPr>
              <w:t>4</w:t>
            </w: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2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73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20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21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50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r>
      <w:tr w:rsidR="00BB4C51" w:rsidRPr="0004219C" w:rsidTr="00E75ED5">
        <w:trPr>
          <w:trHeight w:val="90"/>
        </w:trPr>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jc w:val="center"/>
              <w:rPr>
                <w:rStyle w:val="NormalCharacter"/>
                <w:rFonts w:ascii="仿宋_GB2312"/>
                <w:color w:val="000000"/>
                <w:sz w:val="24"/>
              </w:rPr>
            </w:pPr>
            <w:r w:rsidRPr="0004219C">
              <w:rPr>
                <w:rStyle w:val="NormalCharacter"/>
                <w:rFonts w:ascii="仿宋_GB2312" w:hint="eastAsia"/>
                <w:color w:val="000000"/>
                <w:sz w:val="24"/>
              </w:rPr>
              <w:t>5</w:t>
            </w: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2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73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20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21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c>
          <w:tcPr>
            <w:tcW w:w="150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p>
        </w:tc>
      </w:tr>
      <w:tr w:rsidR="00BB4C51" w:rsidRPr="0004219C" w:rsidTr="00E75ED5">
        <w:trPr>
          <w:trHeight w:val="379"/>
        </w:trPr>
        <w:tc>
          <w:tcPr>
            <w:tcW w:w="8789" w:type="dxa"/>
            <w:gridSpan w:val="9"/>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授课教师（课程负责人）教学情况（</w:t>
            </w:r>
            <w:r w:rsidRPr="0004219C">
              <w:rPr>
                <w:rStyle w:val="NormalCharacter"/>
                <w:rFonts w:ascii="仿宋_GB2312" w:hint="eastAsia"/>
                <w:color w:val="000000"/>
                <w:sz w:val="24"/>
              </w:rPr>
              <w:t>300</w:t>
            </w:r>
            <w:r w:rsidRPr="0004219C">
              <w:rPr>
                <w:rStyle w:val="NormalCharacter"/>
                <w:rFonts w:ascii="仿宋_GB2312" w:hAnsi="仿宋_GB2312" w:hint="eastAsia"/>
                <w:color w:val="000000"/>
                <w:sz w:val="24"/>
              </w:rPr>
              <w:t>字以内）</w:t>
            </w:r>
          </w:p>
        </w:tc>
      </w:tr>
      <w:tr w:rsidR="00BB4C51" w:rsidRPr="0004219C" w:rsidTr="00E75ED5">
        <w:trPr>
          <w:trHeight w:val="309"/>
        </w:trPr>
        <w:tc>
          <w:tcPr>
            <w:tcW w:w="8789" w:type="dxa"/>
            <w:gridSpan w:val="9"/>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楷体"/>
                <w:color w:val="000000"/>
                <w:sz w:val="24"/>
              </w:rPr>
            </w:pPr>
            <w:r w:rsidRPr="0004219C">
              <w:rPr>
                <w:rStyle w:val="NormalCharacter"/>
                <w:rFonts w:ascii="仿宋_GB2312" w:hAnsi="仿宋_GB2312" w:hint="eastAsia"/>
                <w:color w:val="000000"/>
                <w:sz w:val="24"/>
              </w:rPr>
              <w:t>（教学经历：近5年来在承担学校教学任务、开展教学研究、获得教学奖励方面的情况）</w:t>
            </w:r>
          </w:p>
          <w:p w:rsidR="00BB4C51" w:rsidRPr="0004219C" w:rsidRDefault="00BB4C51" w:rsidP="00E75ED5">
            <w:pPr>
              <w:spacing w:line="340" w:lineRule="atLeast"/>
              <w:rPr>
                <w:rStyle w:val="NormalCharacter"/>
                <w:rFonts w:ascii="仿宋_GB2312" w:hAnsi="楷体"/>
                <w:color w:val="000000"/>
                <w:sz w:val="24"/>
              </w:rPr>
            </w:pPr>
          </w:p>
          <w:p w:rsidR="00BB4C51" w:rsidRPr="0004219C" w:rsidRDefault="00BB4C51" w:rsidP="00E75ED5">
            <w:pPr>
              <w:spacing w:line="340" w:lineRule="atLeast"/>
              <w:rPr>
                <w:rStyle w:val="NormalCharacter"/>
                <w:rFonts w:ascii="仿宋_GB2312" w:hAnsi="楷体"/>
                <w:color w:val="000000"/>
                <w:sz w:val="24"/>
              </w:rPr>
            </w:pPr>
          </w:p>
        </w:tc>
      </w:tr>
    </w:tbl>
    <w:p w:rsidR="00BB4C51" w:rsidRPr="0004219C" w:rsidRDefault="00BB4C51" w:rsidP="00BB4C51">
      <w:pPr>
        <w:spacing w:line="340" w:lineRule="atLeast"/>
        <w:rPr>
          <w:rStyle w:val="NormalCharacter"/>
          <w:rFonts w:ascii="黑体" w:eastAsia="黑体" w:hAnsi="黑体"/>
          <w:color w:val="000000"/>
          <w:sz w:val="24"/>
        </w:rPr>
      </w:pPr>
    </w:p>
    <w:p w:rsidR="00BB4C51" w:rsidRPr="0004219C" w:rsidRDefault="00BB4C51" w:rsidP="00BB4C51">
      <w:pPr>
        <w:rPr>
          <w:rStyle w:val="NormalCharacter"/>
          <w:rFonts w:ascii="黑体" w:eastAsia="黑体" w:hAnsi="黑体"/>
          <w:color w:val="000000"/>
        </w:rPr>
      </w:pPr>
      <w:r w:rsidRPr="0004219C">
        <w:rPr>
          <w:rStyle w:val="NormalCharacter"/>
          <w:rFonts w:ascii="黑体" w:eastAsia="黑体" w:hAnsi="黑体" w:hint="eastAsia"/>
          <w:color w:val="000000"/>
        </w:rPr>
        <w:t>三、课程目标（</w:t>
      </w:r>
      <w:r w:rsidRPr="0004219C">
        <w:rPr>
          <w:rStyle w:val="NormalCharacter"/>
          <w:rFonts w:eastAsia="黑体"/>
          <w:color w:val="000000"/>
        </w:rPr>
        <w:t>300</w:t>
      </w:r>
      <w:r w:rsidRPr="0004219C">
        <w:rPr>
          <w:rStyle w:val="NormalCharacter"/>
          <w:rFonts w:ascii="黑体" w:eastAsia="黑体" w:hAnsi="黑体" w:hint="eastAsia"/>
          <w:color w:val="000000"/>
        </w:rPr>
        <w:t>字以内）</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789"/>
      </w:tblGrid>
      <w:tr w:rsidR="00BB4C51" w:rsidRPr="0004219C" w:rsidTr="00E75ED5">
        <w:trPr>
          <w:trHeight w:val="961"/>
        </w:trPr>
        <w:tc>
          <w:tcPr>
            <w:tcW w:w="8789"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40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（结合本校办学定位、学生情况、专业人才培养要求，具体描述学习本课程后应该达到的知识、能力水平。）</w:t>
            </w:r>
          </w:p>
          <w:p w:rsidR="00BB4C51" w:rsidRPr="0004219C" w:rsidRDefault="00BB4C51" w:rsidP="00E75ED5">
            <w:pPr>
              <w:spacing w:line="340" w:lineRule="atLeast"/>
              <w:rPr>
                <w:rStyle w:val="NormalCharacter"/>
                <w:rFonts w:ascii="仿宋_GB2312" w:hAnsi="仿宋_GB2312"/>
                <w:color w:val="000000"/>
                <w:sz w:val="24"/>
              </w:rPr>
            </w:pPr>
          </w:p>
          <w:p w:rsidR="00BB4C51" w:rsidRPr="0004219C" w:rsidRDefault="00BB4C51" w:rsidP="00E75ED5">
            <w:pPr>
              <w:spacing w:line="340" w:lineRule="atLeast"/>
              <w:rPr>
                <w:rStyle w:val="NormalCharacter"/>
                <w:rFonts w:ascii="仿宋_GB2312" w:hAnsi="仿宋_GB2312"/>
                <w:color w:val="000000"/>
                <w:sz w:val="24"/>
              </w:rPr>
            </w:pPr>
          </w:p>
          <w:p w:rsidR="00BB4C51" w:rsidRPr="0004219C" w:rsidRDefault="00BB4C51" w:rsidP="00E75ED5">
            <w:pPr>
              <w:spacing w:line="340" w:lineRule="atLeast"/>
              <w:rPr>
                <w:rStyle w:val="NormalCharacter"/>
                <w:rFonts w:ascii="仿宋_GB2312" w:hAnsi="仿宋_GB2312"/>
                <w:color w:val="000000"/>
                <w:sz w:val="24"/>
              </w:rPr>
            </w:pPr>
          </w:p>
          <w:p w:rsidR="00BB4C51" w:rsidRPr="0004219C" w:rsidRDefault="00BB4C51" w:rsidP="00E75ED5">
            <w:pPr>
              <w:spacing w:line="340" w:lineRule="atLeast"/>
              <w:rPr>
                <w:rStyle w:val="NormalCharacter"/>
                <w:rFonts w:ascii="仿宋_GB2312" w:hAnsi="仿宋_GB2312"/>
                <w:color w:val="000000"/>
                <w:sz w:val="24"/>
              </w:rPr>
            </w:pPr>
          </w:p>
          <w:p w:rsidR="00BB4C51" w:rsidRPr="0004219C" w:rsidRDefault="00BB4C51" w:rsidP="00E75ED5">
            <w:pPr>
              <w:spacing w:line="340" w:lineRule="atLeast"/>
              <w:rPr>
                <w:rStyle w:val="NormalCharacter"/>
                <w:rFonts w:ascii="仿宋_GB2312" w:hAnsi="仿宋_GB2312"/>
                <w:color w:val="000000"/>
                <w:sz w:val="24"/>
              </w:rPr>
            </w:pPr>
          </w:p>
        </w:tc>
      </w:tr>
    </w:tbl>
    <w:p w:rsidR="00BB4C51" w:rsidRPr="0004219C" w:rsidRDefault="00BB4C51" w:rsidP="00BB4C51">
      <w:pPr>
        <w:rPr>
          <w:rStyle w:val="NormalCharacter"/>
          <w:rFonts w:ascii="黑体" w:eastAsia="黑体" w:hAnsi="黑体"/>
          <w:color w:val="000000"/>
        </w:rPr>
      </w:pPr>
      <w:r w:rsidRPr="0004219C">
        <w:rPr>
          <w:rStyle w:val="NormalCharacter"/>
          <w:rFonts w:ascii="黑体" w:eastAsia="黑体" w:hAnsi="黑体" w:hint="eastAsia"/>
          <w:color w:val="000000"/>
        </w:rPr>
        <w:lastRenderedPageBreak/>
        <w:t>四、课程建设及应用情况（</w:t>
      </w:r>
      <w:r w:rsidRPr="0004219C">
        <w:rPr>
          <w:rStyle w:val="NormalCharacter"/>
          <w:rFonts w:eastAsia="黑体"/>
          <w:color w:val="000000"/>
        </w:rPr>
        <w:t>1500</w:t>
      </w:r>
      <w:r w:rsidRPr="0004219C">
        <w:rPr>
          <w:rStyle w:val="NormalCharacter"/>
          <w:rFonts w:ascii="黑体" w:eastAsia="黑体" w:hAnsi="黑体" w:hint="eastAsia"/>
          <w:color w:val="000000"/>
        </w:rPr>
        <w:t>字以内）</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47"/>
      </w:tblGrid>
      <w:tr w:rsidR="00BB4C51" w:rsidRPr="0004219C" w:rsidTr="00E75ED5">
        <w:tc>
          <w:tcPr>
            <w:tcW w:w="864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spacing w:line="40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（本课程的建设发展历程，课程与教学改革要解决的重点问题，课程内容与资源建设及应用情况，课程教学内容及组织实施情况，课程成绩评定方式，课程评价及改革成效等情况。）</w:t>
            </w:r>
          </w:p>
          <w:p w:rsidR="00BB4C51" w:rsidRPr="0004219C" w:rsidRDefault="00BB4C51" w:rsidP="00E75ED5">
            <w:pPr>
              <w:spacing w:line="340" w:lineRule="atLeast"/>
              <w:rPr>
                <w:rStyle w:val="NormalCharacter"/>
                <w:rFonts w:ascii="仿宋_GB2312" w:hAnsi="仿宋_GB2312"/>
                <w:color w:val="000000"/>
                <w:sz w:val="24"/>
              </w:rPr>
            </w:pPr>
          </w:p>
          <w:p w:rsidR="00BB4C51" w:rsidRPr="0004219C" w:rsidRDefault="00BB4C51" w:rsidP="00E75ED5">
            <w:pPr>
              <w:spacing w:line="340" w:lineRule="atLeast"/>
              <w:rPr>
                <w:rStyle w:val="NormalCharacter"/>
                <w:rFonts w:ascii="仿宋_GB2312" w:hAnsi="仿宋_GB2312"/>
                <w:color w:val="000000"/>
                <w:sz w:val="24"/>
              </w:rPr>
            </w:pPr>
          </w:p>
          <w:p w:rsidR="00BB4C51" w:rsidRPr="0004219C" w:rsidRDefault="00BB4C51" w:rsidP="00E75ED5">
            <w:pPr>
              <w:spacing w:line="340" w:lineRule="atLeast"/>
              <w:rPr>
                <w:rStyle w:val="NormalCharacter"/>
                <w:rFonts w:ascii="仿宋_GB2312" w:hAnsi="仿宋_GB2312"/>
                <w:color w:val="000000"/>
                <w:sz w:val="24"/>
              </w:rPr>
            </w:pPr>
          </w:p>
          <w:p w:rsidR="00BB4C51" w:rsidRPr="0004219C" w:rsidRDefault="00BB4C51" w:rsidP="00E75ED5">
            <w:pPr>
              <w:spacing w:line="340" w:lineRule="atLeast"/>
              <w:rPr>
                <w:rStyle w:val="NormalCharacter"/>
                <w:rFonts w:ascii="仿宋_GB2312" w:hAnsi="仿宋_GB2312"/>
                <w:color w:val="000000"/>
                <w:sz w:val="24"/>
              </w:rPr>
            </w:pPr>
          </w:p>
        </w:tc>
      </w:tr>
    </w:tbl>
    <w:p w:rsidR="00BB4C51" w:rsidRPr="0004219C" w:rsidRDefault="00BB4C51" w:rsidP="00BB4C51">
      <w:pPr>
        <w:rPr>
          <w:rStyle w:val="NormalCharacter"/>
          <w:rFonts w:ascii="黑体" w:eastAsia="黑体" w:hAnsi="黑体"/>
          <w:color w:val="000000"/>
        </w:rPr>
      </w:pPr>
      <w:r w:rsidRPr="0004219C">
        <w:rPr>
          <w:rStyle w:val="NormalCharacter"/>
          <w:rFonts w:ascii="黑体" w:eastAsia="黑体" w:hAnsi="黑体" w:hint="eastAsia"/>
          <w:color w:val="000000"/>
        </w:rPr>
        <w:t>五、课程特色与创新（</w:t>
      </w:r>
      <w:r w:rsidRPr="0004219C">
        <w:rPr>
          <w:rStyle w:val="NormalCharacter"/>
          <w:rFonts w:ascii="黑体" w:eastAsia="黑体" w:hAnsi="黑体"/>
          <w:color w:val="000000"/>
        </w:rPr>
        <w:t>500</w:t>
      </w:r>
      <w:r w:rsidRPr="0004219C">
        <w:rPr>
          <w:rStyle w:val="NormalCharacter"/>
          <w:rFonts w:ascii="黑体" w:eastAsia="黑体" w:hAnsi="黑体" w:hint="eastAsia"/>
          <w:color w:val="000000"/>
        </w:rPr>
        <w:t>字以内）</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47"/>
      </w:tblGrid>
      <w:tr w:rsidR="00BB4C51" w:rsidRPr="0004219C" w:rsidTr="00E75ED5">
        <w:tc>
          <w:tcPr>
            <w:tcW w:w="864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40" w:lineRule="atLeast"/>
              <w:rPr>
                <w:rStyle w:val="NormalCharacter"/>
                <w:rFonts w:ascii="仿宋_GB2312" w:hAnsi="仿宋_GB2312"/>
                <w:color w:val="000000"/>
                <w:sz w:val="24"/>
              </w:rPr>
            </w:pPr>
            <w:r w:rsidRPr="0004219C">
              <w:rPr>
                <w:rStyle w:val="NormalCharacter"/>
                <w:rFonts w:ascii="仿宋_GB2312" w:hAnsi="仿宋_GB2312" w:hint="eastAsia"/>
                <w:color w:val="000000"/>
                <w:sz w:val="24"/>
              </w:rPr>
              <w:t>（概述本课程的特色及教学改革创新点。）</w:t>
            </w:r>
          </w:p>
          <w:p w:rsidR="00BB4C51" w:rsidRPr="0004219C" w:rsidRDefault="00BB4C51" w:rsidP="00E75ED5">
            <w:pPr>
              <w:spacing w:line="340" w:lineRule="atLeast"/>
              <w:rPr>
                <w:rStyle w:val="NormalCharacter"/>
                <w:color w:val="000000"/>
                <w:sz w:val="24"/>
              </w:rPr>
            </w:pPr>
          </w:p>
          <w:p w:rsidR="00BB4C51" w:rsidRPr="0004219C" w:rsidRDefault="00BB4C51" w:rsidP="00E75ED5">
            <w:pPr>
              <w:spacing w:line="340" w:lineRule="atLeast"/>
              <w:rPr>
                <w:rStyle w:val="NormalCharacter"/>
                <w:color w:val="000000"/>
                <w:sz w:val="24"/>
              </w:rPr>
            </w:pPr>
          </w:p>
          <w:p w:rsidR="00BB4C51" w:rsidRPr="0004219C" w:rsidRDefault="00BB4C51" w:rsidP="00E75ED5">
            <w:pPr>
              <w:spacing w:line="340" w:lineRule="atLeast"/>
              <w:rPr>
                <w:rStyle w:val="NormalCharacter"/>
                <w:color w:val="000000"/>
                <w:sz w:val="24"/>
              </w:rPr>
            </w:pPr>
          </w:p>
          <w:p w:rsidR="00BB4C51" w:rsidRPr="0004219C" w:rsidRDefault="00BB4C51" w:rsidP="00E75ED5">
            <w:pPr>
              <w:spacing w:line="340" w:lineRule="atLeast"/>
              <w:rPr>
                <w:rStyle w:val="NormalCharacter"/>
                <w:color w:val="000000"/>
                <w:sz w:val="24"/>
              </w:rPr>
            </w:pPr>
          </w:p>
        </w:tc>
      </w:tr>
    </w:tbl>
    <w:p w:rsidR="00BB4C51" w:rsidRPr="0004219C" w:rsidRDefault="00BB4C51" w:rsidP="00BB4C51">
      <w:pPr>
        <w:rPr>
          <w:rStyle w:val="NormalCharacter"/>
          <w:rFonts w:ascii="黑体" w:eastAsia="黑体" w:hAnsi="黑体"/>
          <w:color w:val="000000"/>
        </w:rPr>
      </w:pPr>
      <w:r w:rsidRPr="0004219C">
        <w:rPr>
          <w:rStyle w:val="NormalCharacter"/>
          <w:rFonts w:ascii="黑体" w:eastAsia="黑体" w:hAnsi="黑体" w:hint="eastAsia"/>
          <w:color w:val="000000"/>
        </w:rPr>
        <w:t>六、课程建设计划（</w:t>
      </w:r>
      <w:r w:rsidRPr="0004219C">
        <w:rPr>
          <w:rStyle w:val="NormalCharacter"/>
          <w:rFonts w:ascii="黑体" w:eastAsia="黑体" w:hAnsi="黑体"/>
          <w:color w:val="000000"/>
        </w:rPr>
        <w:t>500</w:t>
      </w:r>
      <w:r w:rsidRPr="0004219C">
        <w:rPr>
          <w:rStyle w:val="NormalCharacter"/>
          <w:rFonts w:ascii="黑体" w:eastAsia="黑体" w:hAnsi="黑体" w:hint="eastAsia"/>
          <w:color w:val="000000"/>
        </w:rPr>
        <w:t>字以内）</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47"/>
      </w:tblGrid>
      <w:tr w:rsidR="00BB4C51" w:rsidRPr="0004219C" w:rsidTr="00E75ED5">
        <w:trPr>
          <w:trHeight w:val="4036"/>
        </w:trPr>
        <w:tc>
          <w:tcPr>
            <w:tcW w:w="864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400" w:lineRule="exact"/>
              <w:rPr>
                <w:rStyle w:val="NormalCharacter"/>
                <w:color w:val="000000"/>
                <w:spacing w:val="-8"/>
                <w:sz w:val="24"/>
                <w:szCs w:val="24"/>
              </w:rPr>
            </w:pPr>
            <w:r w:rsidRPr="0004219C">
              <w:rPr>
                <w:rStyle w:val="NormalCharacter"/>
                <w:rFonts w:ascii="仿宋_GB2312" w:hAnsi="仿宋_GB2312" w:hint="eastAsia"/>
                <w:color w:val="000000"/>
                <w:sz w:val="24"/>
              </w:rPr>
              <w:t>（</w:t>
            </w:r>
            <w:r w:rsidRPr="0004219C">
              <w:rPr>
                <w:rStyle w:val="NormalCharacter"/>
                <w:rFonts w:ascii="仿宋_GB2312" w:hAnsi="仿宋_GB2312" w:hint="eastAsia"/>
                <w:color w:val="000000"/>
                <w:spacing w:val="-8"/>
                <w:sz w:val="24"/>
                <w:szCs w:val="24"/>
              </w:rPr>
              <w:t>今后五年课程的持续建设计划、需要进一步解决的问题，改革方向和改进措施等。）</w:t>
            </w:r>
          </w:p>
          <w:p w:rsidR="00BB4C51" w:rsidRPr="0004219C" w:rsidRDefault="00BB4C51" w:rsidP="00E75ED5">
            <w:pPr>
              <w:pStyle w:val="179"/>
              <w:spacing w:line="340" w:lineRule="atLeast"/>
              <w:ind w:firstLineChars="0"/>
              <w:rPr>
                <w:rStyle w:val="NormalCharacter"/>
                <w:color w:val="000000"/>
                <w:sz w:val="24"/>
                <w:szCs w:val="24"/>
              </w:rPr>
            </w:pPr>
          </w:p>
          <w:p w:rsidR="00BB4C51" w:rsidRPr="0004219C" w:rsidRDefault="00BB4C51" w:rsidP="00E75ED5">
            <w:pPr>
              <w:pStyle w:val="179"/>
              <w:spacing w:line="340" w:lineRule="atLeast"/>
              <w:ind w:firstLineChars="0"/>
              <w:rPr>
                <w:rStyle w:val="NormalCharacter"/>
                <w:color w:val="000000"/>
                <w:sz w:val="24"/>
                <w:szCs w:val="24"/>
              </w:rPr>
            </w:pPr>
          </w:p>
          <w:p w:rsidR="00BB4C51" w:rsidRPr="0004219C" w:rsidRDefault="00BB4C51" w:rsidP="00E75ED5">
            <w:pPr>
              <w:pStyle w:val="179"/>
              <w:spacing w:line="340" w:lineRule="atLeast"/>
              <w:ind w:firstLineChars="0"/>
              <w:rPr>
                <w:rStyle w:val="NormalCharacter"/>
                <w:color w:val="000000"/>
                <w:sz w:val="24"/>
                <w:szCs w:val="24"/>
              </w:rPr>
            </w:pPr>
          </w:p>
          <w:p w:rsidR="00BB4C51" w:rsidRPr="0004219C" w:rsidRDefault="00BB4C51" w:rsidP="00E75ED5">
            <w:pPr>
              <w:pStyle w:val="179"/>
              <w:spacing w:line="340" w:lineRule="atLeast"/>
              <w:ind w:firstLineChars="0"/>
              <w:rPr>
                <w:rStyle w:val="NormalCharacter"/>
                <w:color w:val="000000"/>
                <w:sz w:val="24"/>
                <w:szCs w:val="24"/>
              </w:rPr>
            </w:pPr>
          </w:p>
          <w:p w:rsidR="00BB4C51" w:rsidRPr="0004219C" w:rsidRDefault="00BB4C51" w:rsidP="00E75ED5">
            <w:pPr>
              <w:pStyle w:val="179"/>
              <w:spacing w:line="340" w:lineRule="atLeast"/>
              <w:ind w:firstLineChars="0"/>
              <w:rPr>
                <w:rStyle w:val="NormalCharacter"/>
                <w:color w:val="000000"/>
                <w:sz w:val="24"/>
                <w:szCs w:val="24"/>
              </w:rPr>
            </w:pPr>
          </w:p>
        </w:tc>
      </w:tr>
    </w:tbl>
    <w:p w:rsidR="00BB4C51" w:rsidRPr="0004219C" w:rsidRDefault="00BB4C51" w:rsidP="00BB4C51">
      <w:pPr>
        <w:pStyle w:val="179"/>
        <w:ind w:firstLineChars="0" w:firstLine="0"/>
        <w:rPr>
          <w:rStyle w:val="NormalCharacter"/>
          <w:rFonts w:ascii="黑体" w:eastAsia="黑体" w:hAnsi="黑体"/>
          <w:color w:val="000000"/>
          <w:sz w:val="24"/>
          <w:szCs w:val="24"/>
        </w:rPr>
      </w:pPr>
    </w:p>
    <w:p w:rsidR="00BB4C51" w:rsidRDefault="00BB4C51" w:rsidP="00BB4C51">
      <w:pPr>
        <w:pStyle w:val="179"/>
        <w:ind w:firstLineChars="0" w:firstLine="0"/>
        <w:rPr>
          <w:rStyle w:val="NormalCharacter"/>
          <w:rFonts w:ascii="黑体" w:eastAsia="黑体" w:hAnsi="黑体"/>
          <w:color w:val="000000"/>
          <w:sz w:val="24"/>
          <w:szCs w:val="24"/>
        </w:rPr>
        <w:sectPr w:rsidR="00BB4C51" w:rsidSect="00E75ED5">
          <w:pgSz w:w="11906" w:h="16838" w:code="9"/>
          <w:pgMar w:top="1644" w:right="1588" w:bottom="2268" w:left="1644" w:header="0" w:footer="1814" w:gutter="0"/>
          <w:cols w:space="720"/>
          <w:docGrid w:type="linesAndChars" w:linePitch="587" w:charSpace="2004"/>
        </w:sectPr>
      </w:pPr>
    </w:p>
    <w:p w:rsidR="00BB4C51" w:rsidRPr="0004219C" w:rsidRDefault="00BB4C51" w:rsidP="00BB4C51">
      <w:pPr>
        <w:pStyle w:val="179"/>
        <w:ind w:firstLineChars="0" w:firstLine="0"/>
        <w:rPr>
          <w:rStyle w:val="NormalCharacter"/>
          <w:rFonts w:ascii="黑体" w:eastAsia="黑体" w:hAnsi="黑体"/>
          <w:color w:val="000000"/>
        </w:rPr>
      </w:pPr>
      <w:r w:rsidRPr="0004219C">
        <w:rPr>
          <w:rStyle w:val="NormalCharacter"/>
          <w:rFonts w:ascii="黑体" w:eastAsia="黑体" w:hAnsi="黑体" w:hint="eastAsia"/>
          <w:color w:val="000000"/>
        </w:rPr>
        <w:lastRenderedPageBreak/>
        <w:t>七、附件材料清单</w:t>
      </w:r>
    </w:p>
    <w:tbl>
      <w:tblPr>
        <w:tblW w:w="85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22"/>
      </w:tblGrid>
      <w:tr w:rsidR="00BB4C51" w:rsidRPr="0004219C" w:rsidTr="00E75ED5">
        <w:trPr>
          <w:trHeight w:val="90"/>
        </w:trPr>
        <w:tc>
          <w:tcPr>
            <w:tcW w:w="852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课程负责人的</w:t>
            </w:r>
            <w:r w:rsidRPr="0004219C">
              <w:rPr>
                <w:rStyle w:val="NormalCharacter"/>
                <w:rFonts w:ascii="仿宋_GB2312" w:hAnsi="仿宋_GB2312" w:cs="仿宋_GB2312"/>
                <w:b/>
                <w:bCs/>
                <w:color w:val="000000"/>
                <w:sz w:val="24"/>
                <w:szCs w:val="24"/>
              </w:rPr>
              <w:t>10</w:t>
            </w:r>
            <w:r w:rsidRPr="0004219C">
              <w:rPr>
                <w:rStyle w:val="NormalCharacter"/>
                <w:rFonts w:ascii="仿宋_GB2312" w:hAnsi="仿宋_GB2312" w:cs="仿宋_GB2312" w:hint="eastAsia"/>
                <w:b/>
                <w:bCs/>
                <w:color w:val="000000"/>
                <w:sz w:val="24"/>
                <w:szCs w:val="24"/>
              </w:rPr>
              <w:t>分钟“说课”视频（必须提供）</w:t>
            </w:r>
          </w:p>
          <w:p w:rsidR="00BB4C51" w:rsidRPr="0004219C" w:rsidRDefault="00BB4C51" w:rsidP="00E75ED5">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color w:val="000000"/>
                <w:sz w:val="24"/>
                <w:szCs w:val="24"/>
              </w:rPr>
              <w:t>[</w:t>
            </w:r>
            <w:r w:rsidRPr="0004219C">
              <w:rPr>
                <w:rStyle w:val="NormalCharacter"/>
                <w:rFonts w:ascii="仿宋_GB2312" w:hAnsi="仿宋_GB2312" w:hint="eastAsia"/>
                <w:color w:val="000000"/>
                <w:sz w:val="24"/>
                <w:szCs w:val="24"/>
              </w:rPr>
              <w:t>含课程概述、教学设计思路、教学环境（课堂或线上或实践）、教学方法、创新特色、教学效果评价与比较等。技术要求：分辨率</w:t>
            </w:r>
            <w:r w:rsidRPr="0004219C">
              <w:rPr>
                <w:rStyle w:val="NormalCharacter"/>
                <w:rFonts w:ascii="仿宋_GB2312" w:hAnsi="仿宋_GB2312"/>
                <w:color w:val="000000"/>
                <w:sz w:val="24"/>
                <w:szCs w:val="24"/>
              </w:rPr>
              <w:t>720P</w:t>
            </w:r>
            <w:r w:rsidRPr="0004219C">
              <w:rPr>
                <w:rStyle w:val="NormalCharacter"/>
                <w:rFonts w:ascii="仿宋_GB2312" w:hAnsi="仿宋_GB2312" w:hint="eastAsia"/>
                <w:color w:val="000000"/>
                <w:sz w:val="24"/>
                <w:szCs w:val="24"/>
              </w:rPr>
              <w:t>及以上，</w:t>
            </w:r>
            <w:r w:rsidRPr="0004219C">
              <w:rPr>
                <w:rStyle w:val="NormalCharacter"/>
                <w:rFonts w:ascii="仿宋_GB2312" w:hAnsi="仿宋_GB2312"/>
                <w:color w:val="000000"/>
                <w:sz w:val="24"/>
                <w:szCs w:val="24"/>
              </w:rPr>
              <w:t>MP4</w:t>
            </w:r>
            <w:r w:rsidRPr="0004219C">
              <w:rPr>
                <w:rStyle w:val="NormalCharacter"/>
                <w:rFonts w:ascii="仿宋_GB2312" w:hAnsi="仿宋_GB2312" w:hint="eastAsia"/>
                <w:color w:val="000000"/>
                <w:sz w:val="24"/>
                <w:szCs w:val="24"/>
              </w:rPr>
              <w:t>格式，图像清晰稳定，声音清楚。视频中标注出镜人姓名、单位，课程负责人出镜时间不得少于</w:t>
            </w:r>
            <w:r w:rsidRPr="0004219C">
              <w:rPr>
                <w:rStyle w:val="NormalCharacter"/>
                <w:rFonts w:ascii="Times New Roman" w:hAnsi="Times New Roman"/>
                <w:color w:val="000000"/>
                <w:sz w:val="24"/>
                <w:szCs w:val="24"/>
              </w:rPr>
              <w:t>3</w:t>
            </w:r>
            <w:r w:rsidRPr="0004219C">
              <w:rPr>
                <w:rStyle w:val="NormalCharacter"/>
                <w:rFonts w:ascii="仿宋_GB2312" w:hAnsi="仿宋_GB2312" w:hint="eastAsia"/>
                <w:color w:val="000000"/>
                <w:sz w:val="24"/>
                <w:szCs w:val="24"/>
              </w:rPr>
              <w:t>分钟。</w:t>
            </w:r>
            <w:r w:rsidRPr="0004219C">
              <w:rPr>
                <w:rStyle w:val="NormalCharacter"/>
                <w:rFonts w:ascii="仿宋_GB2312" w:hAnsi="仿宋_GB2312"/>
                <w:color w:val="000000"/>
                <w:sz w:val="24"/>
                <w:szCs w:val="24"/>
              </w:rPr>
              <w:t>]</w:t>
            </w:r>
          </w:p>
          <w:p w:rsidR="00BB4C51" w:rsidRPr="0004219C" w:rsidRDefault="00BB4C51" w:rsidP="00E75ED5">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教学设计样例说明（必须提供）</w:t>
            </w:r>
          </w:p>
          <w:p w:rsidR="00BB4C51" w:rsidRPr="0004219C" w:rsidRDefault="00BB4C51" w:rsidP="00E75ED5">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（提供一节代表性课程的完整教学设计和教学实施流程说明，尽可能细致地反映出教师的思考和教学设计，在文档中应提供不少于</w:t>
            </w:r>
            <w:r w:rsidRPr="0004219C">
              <w:rPr>
                <w:rStyle w:val="NormalCharacter"/>
                <w:rFonts w:ascii="Times New Roman" w:hAnsi="Times New Roman"/>
                <w:color w:val="000000"/>
                <w:sz w:val="24"/>
                <w:szCs w:val="24"/>
              </w:rPr>
              <w:t>5</w:t>
            </w:r>
            <w:r w:rsidRPr="0004219C">
              <w:rPr>
                <w:rStyle w:val="NormalCharacter"/>
                <w:rFonts w:ascii="仿宋_GB2312" w:hAnsi="仿宋_GB2312" w:hint="eastAsia"/>
                <w:color w:val="000000"/>
                <w:sz w:val="24"/>
                <w:szCs w:val="24"/>
              </w:rPr>
              <w:t>张教学活动的图片。要求教学设计样例应具有较强的可读性，表述清晰流畅。课程负责人签字。）</w:t>
            </w:r>
          </w:p>
          <w:p w:rsidR="00BB4C51" w:rsidRPr="0004219C" w:rsidRDefault="00BB4C51" w:rsidP="00E75ED5">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最近一学期的教学日历（必须提供）</w:t>
            </w:r>
          </w:p>
          <w:p w:rsidR="00BB4C51" w:rsidRPr="0004219C" w:rsidRDefault="00BB4C51" w:rsidP="00E75ED5">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（申报学校教务处盖章。）</w:t>
            </w:r>
          </w:p>
          <w:p w:rsidR="00BB4C51" w:rsidRPr="0004219C" w:rsidRDefault="00BB4C51" w:rsidP="00E75ED5">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最近一学期的测验、考试（考核）及答案（成果等）（必须提供）</w:t>
            </w:r>
          </w:p>
          <w:p w:rsidR="00BB4C51" w:rsidRPr="0004219C" w:rsidRDefault="00BB4C51" w:rsidP="00E75ED5">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（申报学校教务处盖章。）</w:t>
            </w:r>
          </w:p>
          <w:p w:rsidR="00BB4C51" w:rsidRPr="0004219C" w:rsidRDefault="00BB4C51" w:rsidP="00E75ED5">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最近两学期的学生成绩分布统计（必须提供）</w:t>
            </w:r>
          </w:p>
          <w:p w:rsidR="00BB4C51" w:rsidRPr="0004219C" w:rsidRDefault="00BB4C51" w:rsidP="00E75ED5">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（申报学校教务处盖章。）</w:t>
            </w:r>
          </w:p>
          <w:p w:rsidR="00BB4C51" w:rsidRPr="0004219C" w:rsidRDefault="00BB4C51" w:rsidP="00E75ED5">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最近两学期的学生在线学习数据（仅混合式课程必须提供）</w:t>
            </w:r>
          </w:p>
          <w:p w:rsidR="00BB4C51" w:rsidRPr="0004219C" w:rsidRDefault="00BB4C51" w:rsidP="00E75ED5">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（申报学校教务处盖章。）</w:t>
            </w:r>
          </w:p>
          <w:p w:rsidR="00BB4C51" w:rsidRPr="0004219C" w:rsidRDefault="00BB4C51" w:rsidP="00E75ED5">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最近一学期的课程教案（选择性提供）</w:t>
            </w:r>
          </w:p>
          <w:p w:rsidR="00BB4C51" w:rsidRPr="0004219C" w:rsidRDefault="00BB4C51" w:rsidP="00E75ED5">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（课程负责人签字。）</w:t>
            </w:r>
          </w:p>
          <w:p w:rsidR="00BB4C51" w:rsidRPr="0004219C" w:rsidRDefault="00BB4C51" w:rsidP="00E75ED5">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最近一学期学生评教结果统计（选择性提供）</w:t>
            </w:r>
          </w:p>
          <w:p w:rsidR="00BB4C51" w:rsidRPr="0004219C" w:rsidRDefault="00BB4C51" w:rsidP="00E75ED5">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（申报学校教务处盖章。）</w:t>
            </w:r>
          </w:p>
          <w:p w:rsidR="00BB4C51" w:rsidRPr="0004219C" w:rsidRDefault="00BB4C51" w:rsidP="00E75ED5">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最近一次学校对课堂教学评价（选择性提供）</w:t>
            </w:r>
          </w:p>
          <w:p w:rsidR="00BB4C51" w:rsidRPr="0004219C" w:rsidRDefault="00BB4C51" w:rsidP="00E75ED5">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（申报学校教务处盖章。）</w:t>
            </w:r>
          </w:p>
          <w:p w:rsidR="00BB4C51" w:rsidRPr="0004219C" w:rsidRDefault="00BB4C51" w:rsidP="00E75ED5">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教学（课堂或实践）实录视频（选择性提供）</w:t>
            </w:r>
          </w:p>
          <w:p w:rsidR="00BB4C51" w:rsidRPr="0004219C" w:rsidRDefault="00BB4C51" w:rsidP="00E75ED5">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w:t>
            </w:r>
            <w:r w:rsidRPr="0004219C">
              <w:rPr>
                <w:rStyle w:val="NormalCharacter"/>
                <w:rFonts w:ascii="Times New Roman" w:hAnsi="Times New Roman" w:hint="eastAsia"/>
                <w:color w:val="000000"/>
                <w:sz w:val="24"/>
                <w:szCs w:val="24"/>
              </w:rPr>
              <w:t>完整的一节课堂实录，至少</w:t>
            </w:r>
            <w:r w:rsidRPr="0004219C">
              <w:rPr>
                <w:rStyle w:val="NormalCharacter"/>
                <w:rFonts w:ascii="Times New Roman" w:hAnsi="Times New Roman"/>
                <w:color w:val="000000"/>
                <w:sz w:val="24"/>
                <w:szCs w:val="24"/>
              </w:rPr>
              <w:t>40</w:t>
            </w:r>
            <w:r w:rsidRPr="0004219C">
              <w:rPr>
                <w:rStyle w:val="NormalCharacter"/>
                <w:rFonts w:ascii="Times New Roman" w:hAnsi="Times New Roman" w:hint="eastAsia"/>
                <w:color w:val="000000"/>
                <w:sz w:val="24"/>
                <w:szCs w:val="24"/>
              </w:rPr>
              <w:t>分钟，技术要求：分辨率</w:t>
            </w:r>
            <w:r w:rsidRPr="0004219C">
              <w:rPr>
                <w:rStyle w:val="NormalCharacter"/>
                <w:rFonts w:ascii="Times New Roman" w:hAnsi="Times New Roman"/>
                <w:color w:val="000000"/>
                <w:sz w:val="24"/>
                <w:szCs w:val="24"/>
              </w:rPr>
              <w:t>720P</w:t>
            </w:r>
            <w:r w:rsidRPr="0004219C">
              <w:rPr>
                <w:rStyle w:val="NormalCharacter"/>
                <w:rFonts w:ascii="Times New Roman" w:hAnsi="Times New Roman" w:hint="eastAsia"/>
                <w:color w:val="000000"/>
                <w:sz w:val="24"/>
                <w:szCs w:val="24"/>
              </w:rPr>
              <w:t>及以上，</w:t>
            </w:r>
            <w:r w:rsidRPr="0004219C">
              <w:rPr>
                <w:rStyle w:val="NormalCharacter"/>
                <w:rFonts w:ascii="Times New Roman" w:hAnsi="Times New Roman"/>
                <w:color w:val="000000"/>
                <w:sz w:val="24"/>
                <w:szCs w:val="24"/>
              </w:rPr>
              <w:t>MP4</w:t>
            </w:r>
            <w:r w:rsidRPr="0004219C">
              <w:rPr>
                <w:rStyle w:val="NormalCharacter"/>
                <w:rFonts w:ascii="Times New Roman" w:hAnsi="Times New Roman" w:hint="eastAsia"/>
                <w:color w:val="000000"/>
                <w:sz w:val="24"/>
                <w:szCs w:val="24"/>
              </w:rPr>
              <w:t>格式，图像清晰稳定，声音清楚。教师必须出镜，视频中需标注教师姓名、单位；要有学生的镜头，并须告知学生可能出现在视频中，此视频会公开</w:t>
            </w:r>
            <w:r w:rsidRPr="0004219C">
              <w:rPr>
                <w:rStyle w:val="NormalCharacter"/>
                <w:rFonts w:ascii="仿宋_GB2312" w:hAnsi="仿宋_GB2312" w:hint="eastAsia"/>
                <w:color w:val="000000"/>
                <w:sz w:val="24"/>
                <w:szCs w:val="24"/>
              </w:rPr>
              <w:t>。）</w:t>
            </w:r>
          </w:p>
          <w:p w:rsidR="00BB4C51" w:rsidRPr="0004219C" w:rsidRDefault="00BB4C51" w:rsidP="00E75ED5">
            <w:pPr>
              <w:pStyle w:val="179"/>
              <w:numPr>
                <w:ilvl w:val="0"/>
                <w:numId w:val="1"/>
              </w:numPr>
              <w:snapToGrid w:val="0"/>
              <w:spacing w:line="280" w:lineRule="exact"/>
              <w:ind w:left="0" w:firstLine="501"/>
              <w:rPr>
                <w:rStyle w:val="NormalCharacter"/>
                <w:rFonts w:ascii="仿宋_GB2312" w:hAnsi="仿宋_GB2312"/>
                <w:color w:val="000000"/>
                <w:sz w:val="24"/>
                <w:szCs w:val="24"/>
              </w:rPr>
            </w:pPr>
            <w:r w:rsidRPr="0004219C">
              <w:rPr>
                <w:rStyle w:val="NormalCharacter"/>
                <w:rFonts w:ascii="仿宋_GB2312" w:hAnsi="仿宋_GB2312" w:cs="仿宋_GB2312" w:hint="eastAsia"/>
                <w:b/>
                <w:bCs/>
                <w:color w:val="000000"/>
                <w:sz w:val="24"/>
                <w:szCs w:val="24"/>
              </w:rPr>
              <w:t>其他材料，不超过</w:t>
            </w:r>
            <w:r w:rsidRPr="0004219C">
              <w:rPr>
                <w:rStyle w:val="NormalCharacter"/>
                <w:rFonts w:ascii="Times New Roman" w:hAnsi="Times New Roman"/>
                <w:b/>
                <w:bCs/>
                <w:color w:val="000000"/>
                <w:sz w:val="24"/>
                <w:szCs w:val="24"/>
              </w:rPr>
              <w:t>2</w:t>
            </w:r>
            <w:r w:rsidRPr="0004219C">
              <w:rPr>
                <w:rStyle w:val="NormalCharacter"/>
                <w:rFonts w:ascii="仿宋_GB2312" w:hAnsi="仿宋_GB2312" w:cs="仿宋_GB2312" w:hint="eastAsia"/>
                <w:b/>
                <w:bCs/>
                <w:color w:val="000000"/>
                <w:sz w:val="24"/>
                <w:szCs w:val="24"/>
              </w:rPr>
              <w:t>份（选择性提供）</w:t>
            </w:r>
          </w:p>
          <w:p w:rsidR="00BB4C51" w:rsidRPr="0004219C" w:rsidRDefault="00BB4C51" w:rsidP="00E75ED5">
            <w:pPr>
              <w:snapToGrid w:val="0"/>
              <w:spacing w:line="280" w:lineRule="exact"/>
              <w:ind w:firstLineChars="200" w:firstLine="461"/>
              <w:rPr>
                <w:rStyle w:val="NormalCharacter"/>
                <w:rFonts w:ascii="仿宋_GB2312" w:hAnsi="仿宋_GB2312" w:cs="仿宋_GB2312"/>
                <w:b/>
                <w:bCs/>
                <w:color w:val="000000"/>
                <w:spacing w:val="-10"/>
                <w:w w:val="95"/>
                <w:sz w:val="24"/>
                <w:szCs w:val="24"/>
              </w:rPr>
            </w:pPr>
            <w:r w:rsidRPr="0004219C">
              <w:rPr>
                <w:rStyle w:val="NormalCharacter"/>
                <w:rFonts w:ascii="仿宋_GB2312" w:hAnsi="仿宋_GB2312" w:cs="仿宋_GB2312" w:hint="eastAsia"/>
                <w:b/>
                <w:bCs/>
                <w:color w:val="000000"/>
                <w:spacing w:val="-10"/>
                <w:sz w:val="24"/>
                <w:szCs w:val="24"/>
              </w:rPr>
              <w:t>以上材料均可能在网上公开，请严格审查，确保不违反有关法律及保密规定。</w:t>
            </w:r>
          </w:p>
        </w:tc>
      </w:tr>
    </w:tbl>
    <w:p w:rsidR="00BB4C51" w:rsidRPr="0004219C" w:rsidRDefault="00BB4C51" w:rsidP="00BB4C51">
      <w:pPr>
        <w:pStyle w:val="179"/>
        <w:ind w:firstLineChars="0" w:firstLine="0"/>
        <w:rPr>
          <w:rStyle w:val="NormalCharacter"/>
          <w:rFonts w:ascii="黑体" w:eastAsia="黑体" w:hAnsi="黑体"/>
          <w:color w:val="000000"/>
        </w:rPr>
      </w:pPr>
      <w:r w:rsidRPr="0004219C">
        <w:rPr>
          <w:rStyle w:val="NormalCharacter"/>
          <w:rFonts w:ascii="黑体" w:eastAsia="黑体" w:hAnsi="黑体" w:hint="eastAsia"/>
          <w:color w:val="000000"/>
        </w:rPr>
        <w:t>八、课程负责人诚信承诺</w:t>
      </w:r>
    </w:p>
    <w:tbl>
      <w:tblPr>
        <w:tblW w:w="85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22"/>
      </w:tblGrid>
      <w:tr w:rsidR="00BB4C51" w:rsidRPr="0004219C" w:rsidTr="00E75ED5">
        <w:trPr>
          <w:trHeight w:val="3157"/>
        </w:trPr>
        <w:tc>
          <w:tcPr>
            <w:tcW w:w="852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before="624" w:after="312" w:line="400" w:lineRule="atLeast"/>
              <w:ind w:firstLineChars="200" w:firstLine="500"/>
              <w:rPr>
                <w:rStyle w:val="NormalCharacter"/>
                <w:rFonts w:ascii="仿宋_GB2312" w:hAnsi="仿宋"/>
                <w:color w:val="000000"/>
                <w:sz w:val="24"/>
              </w:rPr>
            </w:pPr>
            <w:r w:rsidRPr="0004219C">
              <w:rPr>
                <w:rStyle w:val="NormalCharacter"/>
                <w:rFonts w:ascii="仿宋_GB2312" w:hAnsi="仿宋" w:hint="eastAsia"/>
                <w:color w:val="000000"/>
                <w:sz w:val="24"/>
              </w:rPr>
              <w:t>本人已认真填写并检查以上材料，保证内容真实有效。</w:t>
            </w:r>
          </w:p>
          <w:p w:rsidR="00BB4C51" w:rsidRPr="0004219C" w:rsidRDefault="00BB4C51" w:rsidP="00BB4C51">
            <w:pPr>
              <w:spacing w:line="400" w:lineRule="atLeast"/>
              <w:ind w:rightChars="1200" w:right="3717" w:firstLineChars="200" w:firstLine="500"/>
              <w:jc w:val="right"/>
              <w:rPr>
                <w:rStyle w:val="NormalCharacter"/>
                <w:rFonts w:ascii="仿宋_GB2312" w:hAnsi="仿宋"/>
                <w:color w:val="000000"/>
                <w:sz w:val="24"/>
              </w:rPr>
            </w:pPr>
          </w:p>
          <w:p w:rsidR="00BB4C51" w:rsidRPr="0004219C" w:rsidRDefault="00BB4C51" w:rsidP="00BB4C51">
            <w:pPr>
              <w:spacing w:line="400" w:lineRule="atLeast"/>
              <w:ind w:rightChars="1200" w:right="3717" w:firstLineChars="200" w:firstLine="500"/>
              <w:jc w:val="right"/>
              <w:rPr>
                <w:rStyle w:val="NormalCharacter"/>
                <w:rFonts w:ascii="仿宋_GB2312" w:hAnsi="仿宋"/>
                <w:color w:val="000000"/>
                <w:sz w:val="24"/>
              </w:rPr>
            </w:pPr>
            <w:r w:rsidRPr="0004219C">
              <w:rPr>
                <w:rStyle w:val="NormalCharacter"/>
                <w:rFonts w:ascii="仿宋_GB2312" w:hAnsi="仿宋" w:hint="eastAsia"/>
                <w:color w:val="000000"/>
                <w:sz w:val="24"/>
              </w:rPr>
              <w:t>课程负责人（签字）：</w:t>
            </w:r>
          </w:p>
          <w:p w:rsidR="00BB4C51" w:rsidRPr="0004219C" w:rsidRDefault="00BB4C51" w:rsidP="00BB4C51">
            <w:pPr>
              <w:spacing w:line="400" w:lineRule="atLeast"/>
              <w:ind w:rightChars="1200" w:right="3717" w:firstLineChars="200" w:firstLine="500"/>
              <w:jc w:val="right"/>
              <w:rPr>
                <w:rStyle w:val="NormalCharacter"/>
                <w:rFonts w:ascii="仿宋_GB2312" w:hAnsi="仿宋"/>
                <w:color w:val="000000"/>
                <w:sz w:val="24"/>
              </w:rPr>
            </w:pPr>
            <w:r w:rsidRPr="0004219C">
              <w:rPr>
                <w:rStyle w:val="NormalCharacter"/>
                <w:rFonts w:ascii="仿宋_GB2312" w:hAnsi="仿宋" w:hint="eastAsia"/>
                <w:color w:val="000000"/>
                <w:sz w:val="24"/>
              </w:rPr>
              <w:t>年</w:t>
            </w:r>
            <w:r w:rsidRPr="0004219C">
              <w:rPr>
                <w:rStyle w:val="NormalCharacter"/>
                <w:rFonts w:ascii="仿宋_GB2312" w:hAnsi="仿宋"/>
                <w:color w:val="000000"/>
                <w:sz w:val="24"/>
              </w:rPr>
              <w:t xml:space="preserve">   </w:t>
            </w:r>
            <w:r w:rsidRPr="0004219C">
              <w:rPr>
                <w:rStyle w:val="NormalCharacter"/>
                <w:rFonts w:ascii="仿宋_GB2312" w:hAnsi="仿宋" w:hint="eastAsia"/>
                <w:color w:val="000000"/>
                <w:sz w:val="24"/>
              </w:rPr>
              <w:t>月</w:t>
            </w:r>
            <w:r w:rsidRPr="0004219C">
              <w:rPr>
                <w:rStyle w:val="NormalCharacter"/>
                <w:rFonts w:ascii="仿宋_GB2312" w:hAnsi="仿宋"/>
                <w:color w:val="000000"/>
                <w:sz w:val="24"/>
              </w:rPr>
              <w:t xml:space="preserve">   </w:t>
            </w:r>
            <w:r w:rsidRPr="0004219C">
              <w:rPr>
                <w:rStyle w:val="NormalCharacter"/>
                <w:rFonts w:ascii="仿宋_GB2312" w:hAnsi="仿宋" w:hint="eastAsia"/>
                <w:color w:val="000000"/>
                <w:sz w:val="24"/>
              </w:rPr>
              <w:t>日</w:t>
            </w:r>
          </w:p>
        </w:tc>
      </w:tr>
    </w:tbl>
    <w:p w:rsidR="00BB4C51" w:rsidRPr="0004219C" w:rsidRDefault="00BB4C51" w:rsidP="00BB4C51">
      <w:pPr>
        <w:pStyle w:val="179"/>
        <w:ind w:firstLineChars="0" w:firstLine="0"/>
        <w:rPr>
          <w:rStyle w:val="NormalCharacter"/>
          <w:rFonts w:ascii="黑体" w:eastAsia="黑体" w:hAnsi="黑体"/>
          <w:color w:val="000000"/>
        </w:rPr>
      </w:pPr>
      <w:r w:rsidRPr="0004219C">
        <w:rPr>
          <w:rStyle w:val="NormalCharacter"/>
          <w:rFonts w:ascii="黑体" w:eastAsia="黑体" w:hAnsi="黑体" w:hint="eastAsia"/>
          <w:color w:val="000000"/>
        </w:rPr>
        <w:lastRenderedPageBreak/>
        <w:t>九、学校教指委或学术委员会课程评价意见</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47"/>
      </w:tblGrid>
      <w:tr w:rsidR="00BB4C51" w:rsidRPr="0004219C" w:rsidTr="00E75ED5">
        <w:trPr>
          <w:trHeight w:val="90"/>
        </w:trPr>
        <w:tc>
          <w:tcPr>
            <w:tcW w:w="864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pStyle w:val="179"/>
              <w:spacing w:line="340" w:lineRule="atLeast"/>
              <w:ind w:firstLineChars="0"/>
              <w:rPr>
                <w:rStyle w:val="NormalCharacter"/>
                <w:color w:val="000000"/>
                <w:sz w:val="24"/>
                <w:szCs w:val="24"/>
              </w:rPr>
            </w:pPr>
          </w:p>
          <w:p w:rsidR="00BB4C51" w:rsidRPr="0004219C" w:rsidRDefault="00BB4C51" w:rsidP="00E75ED5">
            <w:pPr>
              <w:pStyle w:val="179"/>
              <w:spacing w:line="340" w:lineRule="atLeast"/>
              <w:ind w:firstLineChars="0"/>
              <w:rPr>
                <w:rStyle w:val="NormalCharacter"/>
                <w:color w:val="000000"/>
                <w:sz w:val="24"/>
                <w:szCs w:val="24"/>
              </w:rPr>
            </w:pPr>
          </w:p>
          <w:p w:rsidR="00BB4C51" w:rsidRPr="0004219C" w:rsidRDefault="00BB4C51" w:rsidP="00E75ED5">
            <w:pPr>
              <w:pStyle w:val="179"/>
              <w:spacing w:line="340" w:lineRule="atLeast"/>
              <w:ind w:firstLineChars="0"/>
              <w:rPr>
                <w:rStyle w:val="NormalCharacter"/>
                <w:color w:val="000000"/>
                <w:sz w:val="24"/>
                <w:szCs w:val="24"/>
              </w:rPr>
            </w:pPr>
          </w:p>
          <w:p w:rsidR="00BB4C51" w:rsidRPr="0004219C" w:rsidRDefault="00BB4C51" w:rsidP="00BB4C51">
            <w:pPr>
              <w:pStyle w:val="179"/>
              <w:spacing w:line="340" w:lineRule="atLeast"/>
              <w:ind w:rightChars="1500" w:right="4647" w:firstLine="500"/>
              <w:rPr>
                <w:rStyle w:val="NormalCharacter"/>
                <w:color w:val="000000"/>
                <w:sz w:val="24"/>
                <w:szCs w:val="24"/>
              </w:rPr>
            </w:pPr>
          </w:p>
          <w:p w:rsidR="00BB4C51" w:rsidRPr="0004219C" w:rsidRDefault="00BB4C51" w:rsidP="00BB4C51">
            <w:pPr>
              <w:pStyle w:val="179"/>
              <w:spacing w:line="400" w:lineRule="atLeast"/>
              <w:ind w:rightChars="1200" w:right="3717" w:firstLine="500"/>
              <w:jc w:val="right"/>
              <w:rPr>
                <w:rStyle w:val="NormalCharacter"/>
                <w:rFonts w:ascii="仿宋_GB2312" w:hAnsi="仿宋"/>
                <w:color w:val="000000"/>
                <w:sz w:val="24"/>
                <w:szCs w:val="24"/>
              </w:rPr>
            </w:pPr>
            <w:r w:rsidRPr="0004219C">
              <w:rPr>
                <w:rStyle w:val="NormalCharacter"/>
                <w:rFonts w:ascii="仿宋_GB2312" w:hAnsi="仿宋" w:hint="eastAsia"/>
                <w:color w:val="000000"/>
                <w:sz w:val="24"/>
                <w:szCs w:val="24"/>
              </w:rPr>
              <w:t>负责人（签字）：</w:t>
            </w:r>
          </w:p>
          <w:p w:rsidR="00BB4C51" w:rsidRPr="0004219C" w:rsidRDefault="00BB4C51" w:rsidP="00E75ED5">
            <w:pPr>
              <w:pStyle w:val="179"/>
              <w:spacing w:line="340" w:lineRule="atLeast"/>
              <w:ind w:firstLineChars="0"/>
              <w:jc w:val="center"/>
              <w:rPr>
                <w:rStyle w:val="NormalCharacter"/>
                <w:rFonts w:ascii="仿宋_GB2312" w:hAnsi="仿宋"/>
                <w:color w:val="000000"/>
                <w:sz w:val="24"/>
                <w:szCs w:val="24"/>
              </w:rPr>
            </w:pPr>
            <w:r w:rsidRPr="0004219C">
              <w:rPr>
                <w:rStyle w:val="NormalCharacter"/>
                <w:rFonts w:ascii="仿宋_GB2312" w:hAnsi="仿宋" w:hint="eastAsia"/>
                <w:color w:val="000000"/>
                <w:sz w:val="24"/>
                <w:szCs w:val="24"/>
              </w:rPr>
              <w:t>年</w:t>
            </w:r>
            <w:r w:rsidRPr="0004219C">
              <w:rPr>
                <w:rStyle w:val="NormalCharacter"/>
                <w:rFonts w:ascii="仿宋_GB2312" w:hAnsi="仿宋"/>
                <w:color w:val="000000"/>
                <w:sz w:val="24"/>
                <w:szCs w:val="24"/>
              </w:rPr>
              <w:t xml:space="preserve">   </w:t>
            </w:r>
            <w:r w:rsidRPr="0004219C">
              <w:rPr>
                <w:rStyle w:val="NormalCharacter"/>
                <w:rFonts w:ascii="仿宋_GB2312" w:hAnsi="仿宋" w:hint="eastAsia"/>
                <w:color w:val="000000"/>
                <w:sz w:val="24"/>
                <w:szCs w:val="24"/>
              </w:rPr>
              <w:t>月</w:t>
            </w:r>
            <w:r w:rsidRPr="0004219C">
              <w:rPr>
                <w:rStyle w:val="NormalCharacter"/>
                <w:rFonts w:ascii="仿宋_GB2312" w:hAnsi="仿宋"/>
                <w:color w:val="000000"/>
                <w:sz w:val="24"/>
                <w:szCs w:val="24"/>
              </w:rPr>
              <w:t xml:space="preserve">   </w:t>
            </w:r>
            <w:r w:rsidRPr="0004219C">
              <w:rPr>
                <w:rStyle w:val="NormalCharacter"/>
                <w:rFonts w:ascii="仿宋_GB2312" w:hAnsi="仿宋" w:hint="eastAsia"/>
                <w:color w:val="000000"/>
                <w:sz w:val="24"/>
                <w:szCs w:val="24"/>
              </w:rPr>
              <w:t>日</w:t>
            </w:r>
          </w:p>
        </w:tc>
      </w:tr>
    </w:tbl>
    <w:p w:rsidR="00BB4C51" w:rsidRPr="0004219C" w:rsidRDefault="00BB4C51" w:rsidP="00BB4C51">
      <w:pPr>
        <w:pStyle w:val="179"/>
        <w:ind w:firstLineChars="0" w:firstLine="0"/>
        <w:rPr>
          <w:rStyle w:val="NormalCharacter"/>
          <w:rFonts w:ascii="黑体" w:eastAsia="黑体" w:hAnsi="黑体"/>
          <w:color w:val="000000"/>
        </w:rPr>
      </w:pPr>
      <w:r w:rsidRPr="0004219C">
        <w:rPr>
          <w:rStyle w:val="NormalCharacter"/>
          <w:rFonts w:ascii="黑体" w:eastAsia="黑体" w:hAnsi="黑体" w:hint="eastAsia"/>
          <w:color w:val="000000"/>
        </w:rPr>
        <w:t>十、学校政治审查意见</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47"/>
      </w:tblGrid>
      <w:tr w:rsidR="00BB4C51" w:rsidRPr="0004219C" w:rsidTr="00E75ED5">
        <w:trPr>
          <w:trHeight w:val="2328"/>
        </w:trPr>
        <w:tc>
          <w:tcPr>
            <w:tcW w:w="864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pStyle w:val="179"/>
              <w:spacing w:line="40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该课程内容及上传的申报材料无危害国家安全、涉密及其他不适宜公开传播的内容，思想导向正确，不存在思想性问题。</w:t>
            </w:r>
          </w:p>
          <w:p w:rsidR="00BB4C51" w:rsidRPr="0004219C" w:rsidRDefault="00BB4C51" w:rsidP="00E75ED5">
            <w:pPr>
              <w:pStyle w:val="179"/>
              <w:spacing w:line="40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该课程团队负责人及成员遵纪守法，无违法违纪行为，不存在师德师风问题、学术不端等问题，五年内未出现过重大教学事故。</w:t>
            </w:r>
          </w:p>
          <w:p w:rsidR="00BB4C51" w:rsidRPr="0004219C" w:rsidRDefault="00BB4C51" w:rsidP="00E75ED5">
            <w:pPr>
              <w:pStyle w:val="179"/>
              <w:spacing w:line="400" w:lineRule="exact"/>
              <w:ind w:firstLine="500"/>
              <w:rPr>
                <w:rStyle w:val="NormalCharacter"/>
                <w:rFonts w:ascii="仿宋_GB2312" w:hAnsi="仿宋_GB2312"/>
                <w:color w:val="000000"/>
                <w:sz w:val="24"/>
                <w:szCs w:val="24"/>
              </w:rPr>
            </w:pPr>
          </w:p>
          <w:p w:rsidR="00BB4C51" w:rsidRPr="0004219C" w:rsidRDefault="00BB4C51" w:rsidP="00BB4C51">
            <w:pPr>
              <w:pStyle w:val="179"/>
              <w:spacing w:line="400" w:lineRule="exact"/>
              <w:ind w:rightChars="1200" w:right="3717" w:firstLine="500"/>
              <w:jc w:val="right"/>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学校党委（盖章）</w:t>
            </w:r>
          </w:p>
          <w:p w:rsidR="00BB4C51" w:rsidRPr="0004219C" w:rsidRDefault="00BB4C51" w:rsidP="00E75ED5">
            <w:pPr>
              <w:pStyle w:val="179"/>
              <w:spacing w:line="340" w:lineRule="atLeast"/>
              <w:ind w:firstLineChars="0"/>
              <w:jc w:val="center"/>
              <w:rPr>
                <w:rStyle w:val="NormalCharacter"/>
                <w:color w:val="000000"/>
                <w:sz w:val="24"/>
                <w:szCs w:val="24"/>
              </w:rPr>
            </w:pPr>
            <w:r w:rsidRPr="0004219C">
              <w:rPr>
                <w:rStyle w:val="NormalCharacter"/>
                <w:rFonts w:ascii="仿宋_GB2312" w:hAnsi="仿宋" w:hint="eastAsia"/>
                <w:color w:val="000000"/>
                <w:sz w:val="24"/>
                <w:szCs w:val="24"/>
              </w:rPr>
              <w:t>年</w:t>
            </w:r>
            <w:r w:rsidRPr="0004219C">
              <w:rPr>
                <w:rStyle w:val="NormalCharacter"/>
                <w:rFonts w:ascii="仿宋_GB2312" w:hAnsi="仿宋"/>
                <w:color w:val="000000"/>
                <w:sz w:val="24"/>
                <w:szCs w:val="24"/>
              </w:rPr>
              <w:t xml:space="preserve">   </w:t>
            </w:r>
            <w:r w:rsidRPr="0004219C">
              <w:rPr>
                <w:rStyle w:val="NormalCharacter"/>
                <w:rFonts w:ascii="仿宋_GB2312" w:hAnsi="仿宋" w:hint="eastAsia"/>
                <w:color w:val="000000"/>
                <w:sz w:val="24"/>
                <w:szCs w:val="24"/>
              </w:rPr>
              <w:t>月</w:t>
            </w:r>
            <w:r w:rsidRPr="0004219C">
              <w:rPr>
                <w:rStyle w:val="NormalCharacter"/>
                <w:rFonts w:ascii="仿宋_GB2312" w:hAnsi="仿宋"/>
                <w:color w:val="000000"/>
                <w:sz w:val="24"/>
                <w:szCs w:val="24"/>
              </w:rPr>
              <w:t xml:space="preserve">   </w:t>
            </w:r>
            <w:r w:rsidRPr="0004219C">
              <w:rPr>
                <w:rStyle w:val="NormalCharacter"/>
                <w:rFonts w:ascii="仿宋_GB2312" w:hAnsi="仿宋" w:hint="eastAsia"/>
                <w:color w:val="000000"/>
                <w:sz w:val="24"/>
                <w:szCs w:val="24"/>
              </w:rPr>
              <w:t xml:space="preserve">日 </w:t>
            </w:r>
          </w:p>
        </w:tc>
      </w:tr>
    </w:tbl>
    <w:p w:rsidR="00BB4C51" w:rsidRPr="0004219C" w:rsidRDefault="00BB4C51" w:rsidP="00BB4C51">
      <w:pPr>
        <w:pStyle w:val="179"/>
        <w:ind w:firstLineChars="0" w:firstLine="0"/>
        <w:rPr>
          <w:rStyle w:val="NormalCharacter"/>
          <w:rFonts w:ascii="黑体" w:eastAsia="黑体" w:hAnsi="黑体"/>
          <w:color w:val="000000"/>
        </w:rPr>
      </w:pPr>
      <w:r w:rsidRPr="0004219C">
        <w:rPr>
          <w:rStyle w:val="NormalCharacter"/>
          <w:rFonts w:ascii="黑体" w:eastAsia="黑体" w:hAnsi="黑体" w:hint="eastAsia"/>
          <w:color w:val="000000"/>
        </w:rPr>
        <w:t>十一、申报学校承诺意见</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47"/>
      </w:tblGrid>
      <w:tr w:rsidR="00BB4C51" w:rsidRPr="0004219C" w:rsidTr="00E75ED5">
        <w:trPr>
          <w:trHeight w:val="3663"/>
        </w:trPr>
        <w:tc>
          <w:tcPr>
            <w:tcW w:w="864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400" w:lineRule="exact"/>
              <w:ind w:firstLineChars="200" w:firstLine="500"/>
              <w:rPr>
                <w:rStyle w:val="NormalCharacter"/>
                <w:rFonts w:ascii="仿宋_GB2312" w:hAnsi="仿宋"/>
                <w:color w:val="000000"/>
                <w:sz w:val="24"/>
              </w:rPr>
            </w:pPr>
            <w:r w:rsidRPr="0004219C">
              <w:rPr>
                <w:rStyle w:val="NormalCharacter"/>
                <w:rFonts w:ascii="仿宋_GB2312" w:hAnsi="仿宋" w:hint="eastAsia"/>
                <w:color w:val="000000"/>
                <w:sz w:val="24"/>
              </w:rPr>
              <w:t>学校对课程有关信息及课程负责人填报的内容进行了核实，保证真实性。经对该课程评审评价，择优遴选申报。</w:t>
            </w:r>
          </w:p>
          <w:p w:rsidR="00BB4C51" w:rsidRPr="0004219C" w:rsidRDefault="00BB4C51" w:rsidP="00E75ED5">
            <w:pPr>
              <w:spacing w:line="400" w:lineRule="exact"/>
              <w:ind w:firstLineChars="200" w:firstLine="500"/>
              <w:rPr>
                <w:rStyle w:val="NormalCharacter"/>
                <w:rFonts w:ascii="仿宋_GB2312" w:hAnsi="仿宋"/>
                <w:color w:val="000000"/>
                <w:sz w:val="24"/>
              </w:rPr>
            </w:pPr>
            <w:r w:rsidRPr="0004219C">
              <w:rPr>
                <w:rStyle w:val="NormalCharacter"/>
                <w:rFonts w:ascii="仿宋_GB2312" w:hAnsi="仿宋" w:hint="eastAsia"/>
                <w:color w:val="000000"/>
                <w:sz w:val="24"/>
              </w:rPr>
              <w:t>该课程如果被认定为“省级一流本科课程”或“国家级一流本科课程”，学校承诺为课程团队提供政策、经费等方面的支持，确保该课程继续建设五年。学校同意课程建设和改革成果在指定的网站上公开展示和分享。学校将监督课程教学团队经审核程序后更新资源和数据。</w:t>
            </w:r>
          </w:p>
          <w:p w:rsidR="00BB4C51" w:rsidRPr="0004219C" w:rsidRDefault="00BB4C51" w:rsidP="00E75ED5">
            <w:pPr>
              <w:spacing w:line="400" w:lineRule="exact"/>
              <w:ind w:right="1680"/>
              <w:rPr>
                <w:rStyle w:val="NormalCharacter"/>
                <w:rFonts w:ascii="仿宋_GB2312" w:hAnsi="仿宋"/>
                <w:color w:val="000000"/>
                <w:sz w:val="24"/>
              </w:rPr>
            </w:pPr>
          </w:p>
          <w:p w:rsidR="00BB4C51" w:rsidRPr="0004219C" w:rsidRDefault="00BB4C51" w:rsidP="00BB4C51">
            <w:pPr>
              <w:spacing w:line="400" w:lineRule="exact"/>
              <w:ind w:rightChars="1200" w:right="3717"/>
              <w:jc w:val="right"/>
              <w:rPr>
                <w:rStyle w:val="NormalCharacter"/>
                <w:rFonts w:ascii="仿宋_GB2312" w:hAnsi="仿宋"/>
                <w:color w:val="000000"/>
                <w:sz w:val="24"/>
              </w:rPr>
            </w:pPr>
            <w:r w:rsidRPr="0004219C">
              <w:rPr>
                <w:rStyle w:val="NormalCharacter"/>
                <w:rFonts w:ascii="仿宋_GB2312" w:hAnsi="仿宋" w:hint="eastAsia"/>
                <w:color w:val="000000"/>
                <w:sz w:val="24"/>
              </w:rPr>
              <w:t>主管校领导签字：</w:t>
            </w:r>
          </w:p>
          <w:p w:rsidR="00BB4C51" w:rsidRPr="0004219C" w:rsidRDefault="00BB4C51" w:rsidP="00BB4C51">
            <w:pPr>
              <w:spacing w:line="400" w:lineRule="exact"/>
              <w:ind w:rightChars="1200" w:right="3717"/>
              <w:jc w:val="right"/>
              <w:rPr>
                <w:rStyle w:val="NormalCharacter"/>
                <w:rFonts w:ascii="仿宋_GB2312" w:hAnsi="仿宋"/>
                <w:color w:val="000000"/>
                <w:sz w:val="24"/>
              </w:rPr>
            </w:pPr>
            <w:r w:rsidRPr="0004219C">
              <w:rPr>
                <w:rStyle w:val="NormalCharacter"/>
                <w:rFonts w:ascii="仿宋_GB2312" w:hAnsi="仿宋" w:hint="eastAsia"/>
                <w:color w:val="000000"/>
                <w:sz w:val="24"/>
              </w:rPr>
              <w:t>（学校公章）</w:t>
            </w:r>
          </w:p>
          <w:p w:rsidR="00BB4C51" w:rsidRPr="0004219C" w:rsidRDefault="00BB4C51" w:rsidP="00BB4C51">
            <w:pPr>
              <w:spacing w:line="400" w:lineRule="exact"/>
              <w:ind w:rightChars="1200" w:right="3717"/>
              <w:jc w:val="right"/>
              <w:rPr>
                <w:rStyle w:val="NormalCharacter"/>
                <w:rFonts w:ascii="仿宋_GB2312" w:hAnsi="仿宋"/>
                <w:color w:val="000000"/>
                <w:sz w:val="24"/>
              </w:rPr>
            </w:pPr>
            <w:r w:rsidRPr="0004219C">
              <w:rPr>
                <w:rStyle w:val="NormalCharacter"/>
                <w:rFonts w:ascii="仿宋_GB2312" w:hAnsi="仿宋" w:hint="eastAsia"/>
                <w:color w:val="000000"/>
                <w:sz w:val="24"/>
              </w:rPr>
              <w:t>年</w:t>
            </w:r>
            <w:r w:rsidRPr="0004219C">
              <w:rPr>
                <w:rStyle w:val="NormalCharacter"/>
                <w:rFonts w:ascii="仿宋_GB2312" w:hAnsi="仿宋"/>
                <w:color w:val="000000"/>
                <w:sz w:val="24"/>
              </w:rPr>
              <w:t xml:space="preserve">   </w:t>
            </w:r>
            <w:r w:rsidRPr="0004219C">
              <w:rPr>
                <w:rStyle w:val="NormalCharacter"/>
                <w:rFonts w:ascii="仿宋_GB2312" w:hAnsi="仿宋" w:hint="eastAsia"/>
                <w:color w:val="000000"/>
                <w:sz w:val="24"/>
              </w:rPr>
              <w:t>月</w:t>
            </w:r>
            <w:r w:rsidRPr="0004219C">
              <w:rPr>
                <w:rStyle w:val="NormalCharacter"/>
                <w:rFonts w:ascii="仿宋_GB2312" w:hAnsi="仿宋"/>
                <w:color w:val="000000"/>
                <w:sz w:val="24"/>
              </w:rPr>
              <w:t xml:space="preserve">   </w:t>
            </w:r>
            <w:r w:rsidRPr="0004219C">
              <w:rPr>
                <w:rStyle w:val="NormalCharacter"/>
                <w:rFonts w:ascii="仿宋_GB2312" w:hAnsi="仿宋" w:hint="eastAsia"/>
                <w:color w:val="000000"/>
                <w:sz w:val="24"/>
              </w:rPr>
              <w:t>日</w:t>
            </w:r>
          </w:p>
        </w:tc>
      </w:tr>
    </w:tbl>
    <w:p w:rsidR="00BB4C51" w:rsidRPr="0004219C" w:rsidRDefault="00BB4C51" w:rsidP="00BB4C51">
      <w:pPr>
        <w:rPr>
          <w:rStyle w:val="NormalCharacter"/>
          <w:color w:val="000000"/>
        </w:rPr>
        <w:sectPr w:rsidR="00BB4C51" w:rsidRPr="0004219C" w:rsidSect="00E75ED5">
          <w:pgSz w:w="11906" w:h="16838" w:code="9"/>
          <w:pgMar w:top="1644" w:right="1588" w:bottom="2268" w:left="1644" w:header="0" w:footer="1814" w:gutter="0"/>
          <w:cols w:space="720"/>
          <w:docGrid w:type="linesAndChars" w:linePitch="587" w:charSpace="2004"/>
        </w:sectPr>
      </w:pPr>
    </w:p>
    <w:p w:rsidR="00BB4C51" w:rsidRPr="0004219C" w:rsidRDefault="00BB4C51" w:rsidP="00BB4C51">
      <w:pPr>
        <w:widowControl/>
        <w:jc w:val="left"/>
        <w:outlineLvl w:val="0"/>
        <w:rPr>
          <w:rFonts w:ascii="黑体" w:eastAsia="黑体" w:hAnsi="黑体" w:cs="宋体"/>
          <w:bCs/>
          <w:color w:val="000000"/>
          <w:kern w:val="36"/>
          <w:bdr w:val="none" w:sz="0" w:space="0" w:color="auto" w:frame="1"/>
        </w:rPr>
      </w:pPr>
    </w:p>
    <w:p w:rsidR="00BB4C51" w:rsidRPr="0004219C" w:rsidRDefault="00BB4C51" w:rsidP="00BB4C51">
      <w:pPr>
        <w:ind w:right="28"/>
        <w:rPr>
          <w:rFonts w:ascii="仿宋_GB2312" w:hAnsi="方正小标宋_GBK"/>
          <w:color w:val="000000"/>
          <w:sz w:val="28"/>
          <w:szCs w:val="28"/>
        </w:rPr>
      </w:pPr>
    </w:p>
    <w:p w:rsidR="00BB4C51" w:rsidRPr="0004219C" w:rsidRDefault="00BB4C51" w:rsidP="00BB4C51">
      <w:pPr>
        <w:jc w:val="center"/>
        <w:rPr>
          <w:rFonts w:ascii="方正小标宋简体" w:eastAsia="方正小标宋简体" w:hAnsi="方正小标宋_GBK"/>
          <w:color w:val="000000"/>
          <w:sz w:val="44"/>
          <w:szCs w:val="44"/>
        </w:rPr>
      </w:pPr>
      <w:r w:rsidRPr="0004219C">
        <w:rPr>
          <w:rFonts w:ascii="方正小标宋简体" w:eastAsia="方正小标宋简体" w:hAnsi="方正小标宋_GBK" w:hint="eastAsia"/>
          <w:color w:val="000000"/>
          <w:kern w:val="0"/>
          <w:sz w:val="44"/>
          <w:szCs w:val="44"/>
        </w:rPr>
        <w:t>线上省级一流课程认定申报书</w:t>
      </w:r>
    </w:p>
    <w:p w:rsidR="00BB4C51" w:rsidRPr="0004219C" w:rsidRDefault="00BB4C51" w:rsidP="00BB4C51">
      <w:pPr>
        <w:spacing w:line="520" w:lineRule="exact"/>
        <w:ind w:right="26"/>
        <w:jc w:val="center"/>
        <w:rPr>
          <w:rFonts w:ascii="方正小标宋简体" w:eastAsia="方正小标宋简体" w:hAnsi="黑体"/>
          <w:color w:val="000000"/>
          <w:sz w:val="36"/>
          <w:szCs w:val="36"/>
        </w:rPr>
      </w:pPr>
      <w:r w:rsidRPr="0004219C">
        <w:rPr>
          <w:rFonts w:ascii="方正小标宋简体" w:eastAsia="方正小标宋简体" w:hAnsi="方正小标宋_GBK" w:hint="eastAsia"/>
          <w:color w:val="000000"/>
          <w:kern w:val="0"/>
          <w:sz w:val="44"/>
          <w:szCs w:val="44"/>
        </w:rPr>
        <w:t>（2020年度）</w:t>
      </w:r>
    </w:p>
    <w:p w:rsidR="00BB4C51" w:rsidRPr="0004219C" w:rsidRDefault="00BB4C51" w:rsidP="00BB4C51">
      <w:pPr>
        <w:spacing w:line="520" w:lineRule="exact"/>
        <w:ind w:right="26"/>
        <w:jc w:val="center"/>
        <w:rPr>
          <w:rFonts w:ascii="黑体" w:eastAsia="黑体" w:hAnsi="黑体"/>
          <w:color w:val="000000"/>
          <w:sz w:val="36"/>
          <w:szCs w:val="36"/>
        </w:rPr>
      </w:pPr>
    </w:p>
    <w:p w:rsidR="00BB4C51" w:rsidRPr="0004219C" w:rsidRDefault="00BB4C51" w:rsidP="00BB4C51">
      <w:pPr>
        <w:spacing w:line="520" w:lineRule="exact"/>
        <w:ind w:right="26"/>
        <w:jc w:val="center"/>
        <w:rPr>
          <w:rFonts w:ascii="黑体" w:eastAsia="黑体" w:hAnsi="黑体"/>
          <w:color w:val="000000"/>
          <w:sz w:val="36"/>
          <w:szCs w:val="36"/>
        </w:rPr>
      </w:pPr>
    </w:p>
    <w:p w:rsidR="00BB4C51" w:rsidRPr="0004219C" w:rsidRDefault="00BB4C51" w:rsidP="00BB4C51">
      <w:pPr>
        <w:spacing w:line="600" w:lineRule="exact"/>
        <w:ind w:right="28" w:firstLineChars="400" w:firstLine="1319"/>
        <w:rPr>
          <w:rFonts w:ascii="黑体" w:eastAsia="黑体" w:hAnsi="黑体"/>
          <w:color w:val="000000"/>
          <w:sz w:val="32"/>
          <w:szCs w:val="36"/>
          <w:u w:val="single"/>
        </w:rPr>
      </w:pPr>
    </w:p>
    <w:p w:rsidR="00BB4C51" w:rsidRPr="0004219C" w:rsidRDefault="00BB4C51" w:rsidP="00BB4C51">
      <w:pPr>
        <w:spacing w:line="600" w:lineRule="exact"/>
        <w:ind w:right="28" w:firstLineChars="400" w:firstLine="1319"/>
        <w:rPr>
          <w:rFonts w:ascii="黑体" w:eastAsia="黑体" w:hAnsi="黑体"/>
          <w:color w:val="000000"/>
          <w:sz w:val="32"/>
          <w:szCs w:val="36"/>
          <w:u w:val="single"/>
        </w:rPr>
      </w:pPr>
      <w:r w:rsidRPr="0004219C">
        <w:rPr>
          <w:rFonts w:ascii="黑体" w:eastAsia="黑体" w:hAnsi="黑体" w:hint="eastAsia"/>
          <w:color w:val="000000"/>
          <w:sz w:val="32"/>
          <w:szCs w:val="36"/>
        </w:rPr>
        <w:t>课程名称：</w:t>
      </w:r>
      <w:r w:rsidRPr="0004219C">
        <w:rP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Fonts w:ascii="黑体" w:eastAsia="黑体" w:hAnsi="黑体"/>
          <w:color w:val="000000"/>
          <w:sz w:val="32"/>
          <w:szCs w:val="36"/>
          <w:u w:val="single"/>
        </w:rPr>
      </w:pPr>
      <w:r w:rsidRPr="0004219C">
        <w:rPr>
          <w:rFonts w:ascii="黑体" w:eastAsia="黑体" w:hAnsi="黑体" w:hint="eastAsia"/>
          <w:color w:val="000000"/>
          <w:sz w:val="32"/>
          <w:szCs w:val="36"/>
        </w:rPr>
        <w:t>课程负责人：</w:t>
      </w:r>
      <w:r w:rsidRPr="0004219C">
        <w:rP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Fonts w:ascii="黑体" w:eastAsia="黑体" w:hAnsi="黑体"/>
          <w:color w:val="000000"/>
          <w:sz w:val="32"/>
          <w:szCs w:val="36"/>
          <w:u w:val="single"/>
        </w:rPr>
      </w:pPr>
      <w:r w:rsidRPr="0004219C">
        <w:rPr>
          <w:rFonts w:ascii="黑体" w:eastAsia="黑体" w:hAnsi="黑体" w:hint="eastAsia"/>
          <w:color w:val="000000"/>
          <w:sz w:val="32"/>
          <w:szCs w:val="36"/>
        </w:rPr>
        <w:t>联系电话：</w:t>
      </w:r>
      <w:r w:rsidRPr="0004219C">
        <w:rP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Fonts w:ascii="仿宋_GB2312" w:hAnsi="黑体"/>
          <w:color w:val="000000"/>
          <w:sz w:val="32"/>
          <w:szCs w:val="36"/>
          <w:u w:val="single"/>
        </w:rPr>
      </w:pPr>
      <w:r w:rsidRPr="0004219C">
        <w:rPr>
          <w:rFonts w:ascii="黑体" w:eastAsia="黑体" w:hAnsi="黑体" w:hint="eastAsia"/>
          <w:color w:val="000000"/>
          <w:sz w:val="32"/>
          <w:szCs w:val="36"/>
        </w:rPr>
        <w:t>主要开课平台：</w:t>
      </w:r>
      <w:r w:rsidRPr="0004219C">
        <w:rP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Fonts w:ascii="黑体" w:eastAsia="黑体" w:hAnsi="黑体"/>
          <w:color w:val="000000"/>
          <w:sz w:val="32"/>
          <w:szCs w:val="36"/>
          <w:u w:val="single"/>
        </w:rPr>
      </w:pPr>
      <w:r w:rsidRPr="0004219C">
        <w:rPr>
          <w:rFonts w:ascii="黑体" w:eastAsia="黑体" w:hAnsi="黑体" w:hint="eastAsia"/>
          <w:color w:val="000000"/>
          <w:sz w:val="32"/>
          <w:szCs w:val="36"/>
        </w:rPr>
        <w:t>申报课程学校：</w:t>
      </w:r>
      <w:r w:rsidRPr="0004219C">
        <w:rP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Fonts w:ascii="黑体" w:eastAsia="黑体" w:hAnsi="黑体"/>
          <w:color w:val="000000"/>
          <w:sz w:val="32"/>
          <w:szCs w:val="36"/>
          <w:u w:val="single"/>
        </w:rPr>
      </w:pPr>
      <w:r w:rsidRPr="0004219C">
        <w:rPr>
          <w:rFonts w:ascii="黑体" w:eastAsia="黑体" w:hAnsi="黑体" w:hint="eastAsia"/>
          <w:color w:val="000000"/>
          <w:sz w:val="32"/>
          <w:szCs w:val="36"/>
        </w:rPr>
        <w:t>专业类代码：</w:t>
      </w:r>
      <w:r w:rsidRPr="0004219C">
        <w:rP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Fonts w:ascii="仿宋_GB2312" w:hAnsi="黑体"/>
          <w:color w:val="000000"/>
          <w:sz w:val="32"/>
          <w:szCs w:val="36"/>
          <w:u w:val="single"/>
        </w:rPr>
      </w:pPr>
      <w:r w:rsidRPr="0004219C">
        <w:rPr>
          <w:rFonts w:ascii="黑体" w:eastAsia="黑体" w:hAnsi="黑体" w:hint="eastAsia"/>
          <w:color w:val="000000"/>
          <w:sz w:val="32"/>
          <w:szCs w:val="36"/>
        </w:rPr>
        <w:t>有效链接网址：</w:t>
      </w:r>
      <w:r w:rsidRPr="0004219C">
        <w:rP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Fonts w:ascii="仿宋_GB2312" w:hAnsi="黑体"/>
          <w:color w:val="000000"/>
          <w:sz w:val="32"/>
          <w:szCs w:val="36"/>
          <w:u w:val="single"/>
        </w:rPr>
      </w:pPr>
    </w:p>
    <w:p w:rsidR="00BB4C51" w:rsidRPr="0004219C" w:rsidRDefault="00BB4C51" w:rsidP="00BB4C51">
      <w:pPr>
        <w:spacing w:line="600" w:lineRule="exact"/>
        <w:ind w:right="28" w:firstLineChars="400" w:firstLine="1319"/>
        <w:rPr>
          <w:rFonts w:ascii="仿宋_GB2312" w:hAnsi="黑体"/>
          <w:color w:val="000000"/>
          <w:sz w:val="32"/>
          <w:szCs w:val="36"/>
          <w:u w:val="single"/>
        </w:rPr>
      </w:pPr>
    </w:p>
    <w:p w:rsidR="00BB4C51" w:rsidRPr="0004219C" w:rsidRDefault="00BB4C51" w:rsidP="00BB4C51">
      <w:pPr>
        <w:spacing w:line="600" w:lineRule="exact"/>
        <w:ind w:right="28" w:firstLineChars="400" w:firstLine="1319"/>
        <w:rPr>
          <w:rFonts w:ascii="仿宋_GB2312" w:hAnsi="黑体"/>
          <w:color w:val="000000"/>
          <w:sz w:val="32"/>
          <w:szCs w:val="36"/>
          <w:u w:val="single"/>
        </w:rPr>
      </w:pPr>
    </w:p>
    <w:p w:rsidR="00BB4C51" w:rsidRPr="0004219C" w:rsidRDefault="00BB4C51" w:rsidP="00BB4C51">
      <w:pPr>
        <w:spacing w:line="600" w:lineRule="exact"/>
        <w:ind w:right="28" w:firstLineChars="400" w:firstLine="1319"/>
        <w:rPr>
          <w:rFonts w:ascii="仿宋_GB2312" w:hAnsi="黑体"/>
          <w:color w:val="000000"/>
          <w:sz w:val="32"/>
          <w:szCs w:val="36"/>
          <w:u w:val="single"/>
        </w:rPr>
      </w:pPr>
    </w:p>
    <w:p w:rsidR="00BB4C51" w:rsidRPr="0004219C" w:rsidRDefault="00BB4C51" w:rsidP="00BB4C51">
      <w:pPr>
        <w:spacing w:line="600" w:lineRule="exact"/>
        <w:ind w:right="28" w:firstLineChars="400" w:firstLine="1319"/>
        <w:rPr>
          <w:rFonts w:ascii="仿宋_GB2312" w:hAnsi="黑体"/>
          <w:color w:val="000000"/>
          <w:sz w:val="32"/>
          <w:szCs w:val="36"/>
          <w:u w:val="single"/>
        </w:rPr>
      </w:pPr>
    </w:p>
    <w:p w:rsidR="00BB4C51" w:rsidRPr="0004219C" w:rsidRDefault="00BB4C51" w:rsidP="00BB4C51">
      <w:pPr>
        <w:snapToGrid w:val="0"/>
        <w:spacing w:line="240" w:lineRule="atLeast"/>
        <w:jc w:val="center"/>
        <w:rPr>
          <w:rFonts w:ascii="黑体" w:eastAsia="黑体" w:hAnsi="黑体"/>
          <w:color w:val="000000"/>
          <w:sz w:val="32"/>
          <w:szCs w:val="22"/>
        </w:rPr>
      </w:pPr>
      <w:r w:rsidRPr="0004219C">
        <w:rPr>
          <w:rFonts w:ascii="黑体" w:eastAsia="黑体" w:hAnsi="黑体" w:hint="eastAsia"/>
          <w:color w:val="000000"/>
          <w:sz w:val="32"/>
          <w:szCs w:val="22"/>
        </w:rPr>
        <w:t>河南省教育厅制</w:t>
      </w:r>
    </w:p>
    <w:p w:rsidR="00BB4C51" w:rsidRPr="0004219C" w:rsidRDefault="00BB4C51" w:rsidP="00BB4C51">
      <w:pPr>
        <w:snapToGrid w:val="0"/>
        <w:spacing w:line="240" w:lineRule="atLeast"/>
        <w:jc w:val="center"/>
        <w:rPr>
          <w:rFonts w:ascii="黑体" w:eastAsia="黑体" w:hAnsi="黑体"/>
          <w:color w:val="000000"/>
          <w:sz w:val="28"/>
          <w:szCs w:val="22"/>
        </w:rPr>
      </w:pPr>
      <w:r w:rsidRPr="0004219C">
        <w:rPr>
          <w:rFonts w:ascii="黑体" w:eastAsia="黑体" w:hAnsi="黑体" w:hint="eastAsia"/>
          <w:color w:val="000000"/>
          <w:sz w:val="32"/>
          <w:szCs w:val="32"/>
        </w:rPr>
        <w:t>二○二0年十二月</w:t>
      </w:r>
      <w:r w:rsidRPr="0004219C">
        <w:rPr>
          <w:rFonts w:ascii="黑体" w:eastAsia="黑体" w:hAnsi="黑体" w:hint="eastAsia"/>
          <w:color w:val="000000"/>
          <w:sz w:val="32"/>
          <w:szCs w:val="32"/>
        </w:rPr>
        <w:br w:type="page"/>
      </w:r>
    </w:p>
    <w:p w:rsidR="00BB4C51" w:rsidRPr="0004219C" w:rsidRDefault="00BB4C51" w:rsidP="00BB4C51">
      <w:pPr>
        <w:snapToGrid w:val="0"/>
        <w:jc w:val="center"/>
        <w:rPr>
          <w:rFonts w:ascii="方正小标宋简体" w:eastAsia="方正小标宋简体" w:hAnsi="仿宋_GB2312" w:cs="仿宋_GB2312"/>
          <w:color w:val="000000"/>
          <w:sz w:val="44"/>
          <w:szCs w:val="44"/>
        </w:rPr>
      </w:pPr>
      <w:r w:rsidRPr="0004219C">
        <w:rPr>
          <w:rFonts w:ascii="方正小标宋简体" w:eastAsia="方正小标宋简体" w:hAnsi="仿宋_GB2312" w:cs="仿宋_GB2312" w:hint="eastAsia"/>
          <w:color w:val="000000"/>
          <w:sz w:val="44"/>
          <w:szCs w:val="44"/>
        </w:rPr>
        <w:lastRenderedPageBreak/>
        <w:t>填  表  说  明</w:t>
      </w:r>
    </w:p>
    <w:p w:rsidR="00BB4C51" w:rsidRPr="0004219C" w:rsidRDefault="00BB4C51" w:rsidP="00BB4C51">
      <w:pPr>
        <w:ind w:firstLine="539"/>
        <w:jc w:val="center"/>
        <w:rPr>
          <w:rFonts w:ascii="黑体" w:eastAsia="黑体" w:hAnsi="黑体"/>
          <w:color w:val="000000"/>
        </w:rPr>
      </w:pPr>
    </w:p>
    <w:p w:rsidR="00BB4C51" w:rsidRPr="0004219C" w:rsidRDefault="00BB4C51" w:rsidP="00BB4C51">
      <w:pPr>
        <w:ind w:firstLineChars="200" w:firstLine="620"/>
        <w:rPr>
          <w:rFonts w:ascii="仿宋_GB2312" w:hAnsi="仿宋"/>
          <w:color w:val="000000"/>
        </w:rPr>
      </w:pPr>
      <w:r w:rsidRPr="0004219C">
        <w:rPr>
          <w:rFonts w:ascii="仿宋_GB2312" w:hAnsi="仿宋" w:hint="eastAsia"/>
          <w:color w:val="000000"/>
        </w:rPr>
        <w:t>1.开课平台是指提供面向高校和社会开放学习服务的公开课程平台。</w:t>
      </w:r>
    </w:p>
    <w:p w:rsidR="00BB4C51" w:rsidRPr="0004219C" w:rsidRDefault="00BB4C51" w:rsidP="00BB4C51">
      <w:pPr>
        <w:adjustRightInd w:val="0"/>
        <w:ind w:firstLineChars="200" w:firstLine="620"/>
        <w:rPr>
          <w:rFonts w:ascii="仿宋_GB2312" w:hAnsi="仿宋"/>
          <w:color w:val="000000"/>
        </w:rPr>
      </w:pPr>
      <w:r w:rsidRPr="0004219C">
        <w:rPr>
          <w:rFonts w:ascii="仿宋_GB2312" w:hAnsi="仿宋" w:hint="eastAsia"/>
          <w:color w:val="000000"/>
        </w:rPr>
        <w:t>2.申报课程名称、课程团队主要成员须与平台显示情况一致，课程负责人所在单位与申报课程学校一致。</w:t>
      </w:r>
    </w:p>
    <w:p w:rsidR="00BB4C51" w:rsidRPr="0004219C" w:rsidRDefault="00BB4C51" w:rsidP="00BB4C51">
      <w:pPr>
        <w:adjustRightInd w:val="0"/>
        <w:ind w:firstLineChars="200" w:firstLine="620"/>
        <w:rPr>
          <w:rFonts w:ascii="仿宋_GB2312" w:hAnsi="仿宋"/>
          <w:color w:val="000000"/>
        </w:rPr>
      </w:pPr>
      <w:r w:rsidRPr="0004219C">
        <w:rPr>
          <w:rFonts w:ascii="仿宋_GB2312" w:hAnsi="仿宋" w:hint="eastAsia"/>
          <w:color w:val="000000"/>
        </w:rPr>
        <w:t>3.课程性质可根据实际情况选择，可多选。</w:t>
      </w:r>
    </w:p>
    <w:p w:rsidR="00BB4C51" w:rsidRPr="0004219C" w:rsidRDefault="00BB4C51" w:rsidP="00BB4C51">
      <w:pPr>
        <w:adjustRightInd w:val="0"/>
        <w:ind w:firstLineChars="200" w:firstLine="620"/>
        <w:rPr>
          <w:rFonts w:ascii="仿宋_GB2312" w:hAnsi="仿宋"/>
          <w:color w:val="000000"/>
        </w:rPr>
      </w:pPr>
      <w:r w:rsidRPr="0004219C">
        <w:rPr>
          <w:rFonts w:ascii="仿宋_GB2312" w:hAnsi="仿宋" w:hint="eastAsia"/>
          <w:color w:val="000000"/>
        </w:rPr>
        <w:t xml:space="preserve">4.申报课程在多个平台开课的，只能选择一个主要平台申报。多个平台的有关数据可按平台分别提供“课程数据信息表”。 </w:t>
      </w:r>
    </w:p>
    <w:p w:rsidR="00BB4C51" w:rsidRPr="0004219C" w:rsidRDefault="00BB4C51" w:rsidP="00BB4C51">
      <w:pPr>
        <w:ind w:firstLineChars="200" w:firstLine="620"/>
        <w:rPr>
          <w:rFonts w:ascii="仿宋_GB2312" w:hAnsi="仿宋"/>
          <w:color w:val="000000"/>
        </w:rPr>
      </w:pPr>
      <w:r w:rsidRPr="0004219C">
        <w:rPr>
          <w:rFonts w:ascii="仿宋_GB2312" w:hAnsi="仿宋" w:hint="eastAsia"/>
          <w:color w:val="000000"/>
        </w:rPr>
        <w:t>5.因课时较长而分段在线开课、并由不同负责人主持的申报课程，可多人联合申报同一门课程。</w:t>
      </w:r>
    </w:p>
    <w:p w:rsidR="00BB4C51" w:rsidRPr="0004219C" w:rsidRDefault="00BB4C51" w:rsidP="00BB4C51">
      <w:pPr>
        <w:ind w:firstLineChars="200" w:firstLine="620"/>
        <w:rPr>
          <w:rFonts w:ascii="仿宋_GB2312" w:hAnsi="仿宋"/>
          <w:color w:val="000000"/>
        </w:rPr>
      </w:pPr>
      <w:r w:rsidRPr="0004219C">
        <w:rPr>
          <w:rFonts w:ascii="仿宋_GB2312" w:hAnsi="仿宋" w:hint="eastAsia"/>
          <w:color w:val="000000"/>
        </w:rPr>
        <w:t>6.专业类代码指《普通高等学校本科专业目录（2012）》中的专业类代码（四位数字）。没有对应学科专业的课程填写“</w:t>
      </w:r>
      <w:smartTag w:uri="urn:schemas-microsoft-com:office:smarttags" w:element="chmetcnv">
        <w:smartTagPr>
          <w:attr w:name="UnitName" w:val="”"/>
          <w:attr w:name="SourceValue" w:val="0"/>
          <w:attr w:name="HasSpace" w:val="False"/>
          <w:attr w:name="Negative" w:val="False"/>
          <w:attr w:name="NumberType" w:val="1"/>
          <w:attr w:name="TCSC" w:val="0"/>
        </w:smartTagPr>
        <w:r w:rsidRPr="0004219C">
          <w:rPr>
            <w:rFonts w:ascii="仿宋_GB2312" w:hAnsi="仿宋" w:hint="eastAsia"/>
            <w:color w:val="000000"/>
          </w:rPr>
          <w:t>0000”</w:t>
        </w:r>
      </w:smartTag>
      <w:r w:rsidRPr="0004219C">
        <w:rPr>
          <w:rFonts w:ascii="仿宋_GB2312" w:hAnsi="仿宋" w:hint="eastAsia"/>
          <w:color w:val="000000"/>
        </w:rPr>
        <w:t>。</w:t>
      </w:r>
    </w:p>
    <w:p w:rsidR="00BB4C51" w:rsidRPr="0004219C" w:rsidRDefault="00BB4C51" w:rsidP="00BB4C51">
      <w:pPr>
        <w:ind w:firstLineChars="200" w:firstLine="620"/>
        <w:rPr>
          <w:rFonts w:ascii="仿宋_GB2312" w:hAnsi="仿宋"/>
          <w:color w:val="000000"/>
          <w:spacing w:val="-6"/>
        </w:rPr>
      </w:pPr>
      <w:r w:rsidRPr="0004219C">
        <w:rPr>
          <w:rFonts w:ascii="仿宋_GB2312" w:hAnsi="仿宋" w:hint="eastAsia"/>
          <w:color w:val="000000"/>
        </w:rPr>
        <w:t>7.</w:t>
      </w:r>
      <w:r w:rsidRPr="0004219C">
        <w:rPr>
          <w:rFonts w:ascii="仿宋_GB2312" w:hAnsi="仿宋" w:hint="eastAsia"/>
          <w:color w:val="000000"/>
          <w:spacing w:val="-6"/>
        </w:rPr>
        <w:t>申报书与附件材料一并按每门课程单独装订成册，一式两份。</w:t>
      </w:r>
    </w:p>
    <w:p w:rsidR="00BB4C51" w:rsidRDefault="00BB4C51" w:rsidP="00BB4C51">
      <w:pPr>
        <w:rPr>
          <w:rFonts w:ascii="Calibri" w:eastAsia="宋体" w:hAnsi="Calibri"/>
          <w:color w:val="000000"/>
        </w:rPr>
      </w:pPr>
    </w:p>
    <w:p w:rsidR="00BB4C51" w:rsidRDefault="00BB4C51" w:rsidP="00BB4C51">
      <w:pPr>
        <w:rPr>
          <w:rFonts w:ascii="Calibri" w:eastAsia="宋体" w:hAnsi="Calibri"/>
          <w:color w:val="000000"/>
        </w:rPr>
      </w:pPr>
    </w:p>
    <w:p w:rsidR="00BB4C51" w:rsidRDefault="00BB4C51" w:rsidP="00BB4C51">
      <w:pPr>
        <w:rPr>
          <w:rFonts w:ascii="Calibri" w:eastAsia="宋体" w:hAnsi="Calibri"/>
          <w:color w:val="000000"/>
        </w:rPr>
      </w:pPr>
    </w:p>
    <w:p w:rsidR="00BB4C51" w:rsidRDefault="00BB4C51" w:rsidP="00BB4C51">
      <w:pPr>
        <w:rPr>
          <w:rFonts w:ascii="Calibri" w:eastAsia="宋体" w:hAnsi="Calibri"/>
          <w:color w:val="000000"/>
        </w:rPr>
      </w:pPr>
    </w:p>
    <w:p w:rsidR="00BB4C51" w:rsidRDefault="00BB4C51" w:rsidP="00BB4C51">
      <w:pPr>
        <w:rPr>
          <w:rFonts w:ascii="Calibri" w:eastAsia="宋体" w:hAnsi="Calibri"/>
          <w:color w:val="000000"/>
        </w:rPr>
      </w:pPr>
    </w:p>
    <w:p w:rsidR="00BB4C51" w:rsidRDefault="00BB4C51" w:rsidP="00BB4C51">
      <w:pPr>
        <w:rPr>
          <w:rFonts w:ascii="Calibri" w:eastAsia="宋体" w:hAnsi="Calibri"/>
          <w:color w:val="000000"/>
        </w:rPr>
      </w:pPr>
    </w:p>
    <w:p w:rsidR="00BB4C51" w:rsidRPr="0004219C" w:rsidRDefault="00BB4C51" w:rsidP="00BB4C51">
      <w:pPr>
        <w:widowControl/>
        <w:jc w:val="left"/>
        <w:rPr>
          <w:rFonts w:ascii="黑体" w:eastAsia="黑体" w:hAnsi="黑体"/>
          <w:color w:val="000000"/>
        </w:rPr>
      </w:pPr>
      <w:r w:rsidRPr="0004219C">
        <w:rPr>
          <w:rFonts w:ascii="Calibri" w:eastAsia="宋体" w:hAnsi="Calibri"/>
          <w:color w:val="000000"/>
          <w:sz w:val="21"/>
          <w:szCs w:val="22"/>
        </w:rPr>
        <w:br w:type="page"/>
      </w:r>
      <w:r w:rsidRPr="0004219C">
        <w:rPr>
          <w:rFonts w:ascii="黑体" w:eastAsia="黑体" w:hAnsi="黑体" w:hint="eastAsia"/>
          <w:color w:val="000000"/>
        </w:rPr>
        <w:lastRenderedPageBreak/>
        <w:t>一、课程基本情况</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087"/>
      </w:tblGrid>
      <w:tr w:rsidR="00BB4C51" w:rsidRPr="0004219C" w:rsidTr="00E75ED5">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课程名称</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dstrike/>
                <w:color w:val="000000"/>
                <w:kern w:val="0"/>
                <w:sz w:val="24"/>
                <w:szCs w:val="24"/>
              </w:rPr>
            </w:pPr>
          </w:p>
        </w:tc>
      </w:tr>
      <w:tr w:rsidR="00BB4C51" w:rsidRPr="0004219C" w:rsidTr="00E75ED5">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课程负责人</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r w:rsidR="00BB4C51" w:rsidRPr="0004219C" w:rsidTr="00E75ED5">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r w:rsidRPr="0004219C">
              <w:rPr>
                <w:rFonts w:ascii="仿宋_GB2312" w:hAnsi="黑体" w:hint="eastAsia"/>
                <w:color w:val="000000"/>
                <w:kern w:val="0"/>
                <w:sz w:val="24"/>
                <w:szCs w:val="24"/>
              </w:rPr>
              <w:t>负责人所在单位</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宋体"/>
                <w:color w:val="000000"/>
                <w:kern w:val="0"/>
                <w:sz w:val="24"/>
                <w:szCs w:val="24"/>
              </w:rPr>
            </w:pPr>
          </w:p>
        </w:tc>
      </w:tr>
      <w:tr w:rsidR="00BB4C51" w:rsidRPr="0004219C" w:rsidTr="00E75ED5">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课程对象</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宋体"/>
                <w:color w:val="000000"/>
                <w:kern w:val="0"/>
                <w:sz w:val="24"/>
                <w:szCs w:val="24"/>
              </w:rPr>
            </w:pPr>
            <w:r w:rsidRPr="0004219C">
              <w:rPr>
                <w:rFonts w:ascii="仿宋_GB2312" w:hAnsi="宋体" w:hint="eastAsia"/>
                <w:color w:val="000000"/>
                <w:kern w:val="0"/>
                <w:sz w:val="24"/>
                <w:szCs w:val="24"/>
              </w:rPr>
              <w:t>□本科生课 □专科生课  □社会学习者</w:t>
            </w:r>
          </w:p>
        </w:tc>
      </w:tr>
      <w:tr w:rsidR="00BB4C51" w:rsidRPr="0004219C" w:rsidTr="00E75ED5">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课程性质</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宋体"/>
                <w:color w:val="000000"/>
                <w:kern w:val="0"/>
                <w:sz w:val="24"/>
                <w:szCs w:val="24"/>
              </w:rPr>
            </w:pPr>
            <w:r w:rsidRPr="0004219C">
              <w:rPr>
                <w:rFonts w:ascii="仿宋_GB2312" w:hAnsi="宋体" w:hint="eastAsia"/>
                <w:color w:val="000000"/>
                <w:kern w:val="0"/>
                <w:sz w:val="24"/>
                <w:szCs w:val="24"/>
              </w:rPr>
              <w:t>□高校学分认定课□社会学习者课程</w:t>
            </w:r>
          </w:p>
        </w:tc>
      </w:tr>
      <w:tr w:rsidR="00BB4C51" w:rsidRPr="0004219C" w:rsidTr="00E75ED5">
        <w:trPr>
          <w:trHeight w:val="468"/>
          <w:jc w:val="center"/>
        </w:trPr>
        <w:tc>
          <w:tcPr>
            <w:tcW w:w="2127" w:type="dxa"/>
            <w:vMerge w:val="restart"/>
            <w:tcBorders>
              <w:top w:val="single" w:sz="4" w:space="0" w:color="000000"/>
              <w:left w:val="single" w:sz="4" w:space="0" w:color="000000"/>
              <w:bottom w:val="single" w:sz="4" w:space="0" w:color="auto"/>
              <w:right w:val="single" w:sz="4" w:space="0" w:color="000000"/>
            </w:tcBorders>
            <w:vAlign w:val="center"/>
          </w:tcPr>
          <w:p w:rsidR="00BB4C51" w:rsidRPr="0004219C" w:rsidRDefault="00BB4C51" w:rsidP="00E75ED5">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课程类型</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宋体"/>
                <w:color w:val="000000"/>
                <w:kern w:val="0"/>
                <w:sz w:val="24"/>
                <w:szCs w:val="24"/>
              </w:rPr>
            </w:pPr>
            <w:r w:rsidRPr="0004219C">
              <w:rPr>
                <w:rFonts w:ascii="宋体" w:eastAsia="宋体" w:hAnsi="宋体" w:hint="eastAsia"/>
                <w:color w:val="000000"/>
                <w:kern w:val="0"/>
                <w:sz w:val="24"/>
                <w:szCs w:val="24"/>
              </w:rPr>
              <w:t>○</w:t>
            </w:r>
            <w:r w:rsidRPr="0004219C">
              <w:rPr>
                <w:rFonts w:ascii="仿宋_GB2312" w:hAnsi="宋体" w:hint="eastAsia"/>
                <w:color w:val="000000"/>
                <w:kern w:val="0"/>
                <w:sz w:val="24"/>
                <w:szCs w:val="24"/>
              </w:rPr>
              <w:t xml:space="preserve">大学生文化素质教育课 </w:t>
            </w:r>
            <w:r w:rsidRPr="0004219C">
              <w:rPr>
                <w:rFonts w:ascii="宋体" w:eastAsia="宋体" w:hAnsi="宋体" w:hint="eastAsia"/>
                <w:color w:val="000000"/>
                <w:kern w:val="0"/>
                <w:sz w:val="24"/>
                <w:szCs w:val="24"/>
              </w:rPr>
              <w:t>○</w:t>
            </w:r>
            <w:r w:rsidRPr="0004219C">
              <w:rPr>
                <w:rFonts w:ascii="仿宋_GB2312" w:hAnsi="宋体" w:hint="eastAsia"/>
                <w:color w:val="000000"/>
                <w:kern w:val="0"/>
                <w:sz w:val="24"/>
                <w:szCs w:val="24"/>
              </w:rPr>
              <w:t xml:space="preserve">公共基础课 </w:t>
            </w:r>
            <w:r w:rsidRPr="0004219C">
              <w:rPr>
                <w:rFonts w:ascii="宋体" w:eastAsia="宋体" w:hAnsi="宋体" w:hint="eastAsia"/>
                <w:color w:val="000000"/>
                <w:kern w:val="0"/>
                <w:sz w:val="24"/>
                <w:szCs w:val="24"/>
              </w:rPr>
              <w:t>○</w:t>
            </w:r>
            <w:r w:rsidRPr="0004219C">
              <w:rPr>
                <w:rFonts w:ascii="仿宋_GB2312" w:hAnsi="宋体" w:hint="eastAsia"/>
                <w:color w:val="000000"/>
                <w:kern w:val="0"/>
                <w:sz w:val="24"/>
                <w:szCs w:val="24"/>
              </w:rPr>
              <w:t xml:space="preserve">专业课 </w:t>
            </w:r>
            <w:r w:rsidRPr="0004219C">
              <w:rPr>
                <w:rFonts w:ascii="宋体" w:eastAsia="宋体" w:hAnsi="宋体" w:hint="eastAsia"/>
                <w:color w:val="000000"/>
                <w:kern w:val="0"/>
                <w:sz w:val="24"/>
                <w:szCs w:val="24"/>
              </w:rPr>
              <w:t>○</w:t>
            </w:r>
            <w:r w:rsidRPr="0004219C">
              <w:rPr>
                <w:rFonts w:ascii="仿宋_GB2312" w:hAnsi="宋体" w:hint="eastAsia"/>
                <w:color w:val="000000"/>
                <w:kern w:val="0"/>
                <w:sz w:val="24"/>
                <w:szCs w:val="24"/>
              </w:rPr>
              <w:t>其他</w:t>
            </w:r>
          </w:p>
        </w:tc>
      </w:tr>
      <w:tr w:rsidR="00BB4C51" w:rsidRPr="0004219C" w:rsidTr="00E75ED5">
        <w:trPr>
          <w:trHeight w:val="468"/>
          <w:jc w:val="center"/>
        </w:trPr>
        <w:tc>
          <w:tcPr>
            <w:tcW w:w="2127" w:type="dxa"/>
            <w:vMerge/>
            <w:tcBorders>
              <w:top w:val="single" w:sz="4" w:space="0" w:color="000000"/>
              <w:left w:val="single" w:sz="4" w:space="0" w:color="000000"/>
              <w:bottom w:val="single" w:sz="4" w:space="0" w:color="auto"/>
              <w:right w:val="single" w:sz="4" w:space="0" w:color="000000"/>
            </w:tcBorders>
            <w:vAlign w:val="center"/>
          </w:tcPr>
          <w:p w:rsidR="00BB4C51" w:rsidRPr="0004219C" w:rsidRDefault="00BB4C51" w:rsidP="00E75ED5">
            <w:pPr>
              <w:widowControl/>
              <w:jc w:val="left"/>
              <w:rPr>
                <w:rFonts w:ascii="仿宋_GB2312" w:hAnsi="黑体"/>
                <w:color w:val="000000"/>
                <w:kern w:val="0"/>
                <w:sz w:val="24"/>
                <w:szCs w:val="24"/>
              </w:rPr>
            </w:pP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宋体"/>
                <w:color w:val="000000"/>
                <w:kern w:val="0"/>
                <w:sz w:val="24"/>
                <w:szCs w:val="24"/>
              </w:rPr>
            </w:pPr>
            <w:r w:rsidRPr="0004219C">
              <w:rPr>
                <w:rFonts w:ascii="仿宋_GB2312" w:hAnsi="宋体" w:hint="eastAsia"/>
                <w:color w:val="000000"/>
                <w:kern w:val="0"/>
                <w:sz w:val="24"/>
                <w:szCs w:val="24"/>
              </w:rPr>
              <w:t xml:space="preserve">□思想政治理论课 □创新创业教育课 □教师教育课 </w:t>
            </w:r>
          </w:p>
        </w:tc>
      </w:tr>
      <w:tr w:rsidR="00BB4C51" w:rsidRPr="0004219C" w:rsidTr="00E75ED5">
        <w:trPr>
          <w:trHeight w:val="468"/>
          <w:jc w:val="center"/>
        </w:trPr>
        <w:tc>
          <w:tcPr>
            <w:tcW w:w="2127" w:type="dxa"/>
            <w:tcBorders>
              <w:top w:val="single" w:sz="4" w:space="0" w:color="auto"/>
              <w:left w:val="single" w:sz="4" w:space="0" w:color="000000"/>
              <w:bottom w:val="single" w:sz="4" w:space="0" w:color="000000"/>
              <w:right w:val="single" w:sz="4" w:space="0" w:color="000000"/>
            </w:tcBorders>
            <w:vAlign w:val="center"/>
          </w:tcPr>
          <w:p w:rsidR="00BB4C51" w:rsidRPr="0004219C" w:rsidRDefault="00BB4C51" w:rsidP="00E75ED5">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课程讲授语言</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宋体"/>
                <w:color w:val="000000"/>
                <w:kern w:val="0"/>
                <w:sz w:val="24"/>
                <w:szCs w:val="24"/>
              </w:rPr>
            </w:pPr>
            <w:r w:rsidRPr="0004219C">
              <w:rPr>
                <w:rFonts w:ascii="宋体" w:eastAsia="宋体" w:hAnsi="宋体" w:hint="eastAsia"/>
                <w:color w:val="000000"/>
                <w:kern w:val="0"/>
                <w:sz w:val="24"/>
                <w:szCs w:val="24"/>
              </w:rPr>
              <w:t>○</w:t>
            </w:r>
            <w:r w:rsidRPr="0004219C">
              <w:rPr>
                <w:rFonts w:ascii="仿宋_GB2312" w:hAnsi="宋体" w:hint="eastAsia"/>
                <w:color w:val="000000"/>
                <w:kern w:val="0"/>
                <w:sz w:val="24"/>
                <w:szCs w:val="24"/>
              </w:rPr>
              <w:t xml:space="preserve">中文  </w:t>
            </w:r>
          </w:p>
          <w:p w:rsidR="00BB4C51" w:rsidRPr="0004219C" w:rsidRDefault="00BB4C51" w:rsidP="00E75ED5">
            <w:pPr>
              <w:snapToGrid w:val="0"/>
              <w:rPr>
                <w:rFonts w:ascii="仿宋_GB2312" w:hAnsi="宋体"/>
                <w:color w:val="000000"/>
                <w:kern w:val="0"/>
                <w:sz w:val="24"/>
                <w:szCs w:val="24"/>
              </w:rPr>
            </w:pPr>
            <w:r w:rsidRPr="0004219C">
              <w:rPr>
                <w:rFonts w:ascii="宋体" w:eastAsia="宋体" w:hAnsi="宋体" w:hint="eastAsia"/>
                <w:color w:val="000000"/>
                <w:kern w:val="0"/>
                <w:sz w:val="24"/>
                <w:szCs w:val="24"/>
              </w:rPr>
              <w:t>○</w:t>
            </w:r>
            <w:r w:rsidRPr="0004219C">
              <w:rPr>
                <w:rFonts w:ascii="仿宋_GB2312" w:hAnsi="宋体" w:hint="eastAsia"/>
                <w:color w:val="000000"/>
                <w:kern w:val="0"/>
                <w:sz w:val="24"/>
                <w:szCs w:val="24"/>
              </w:rPr>
              <w:t xml:space="preserve">中文+外文字幕（语种）  </w:t>
            </w:r>
            <w:r w:rsidRPr="0004219C">
              <w:rPr>
                <w:rFonts w:ascii="宋体" w:eastAsia="宋体" w:hAnsi="宋体" w:hint="eastAsia"/>
                <w:color w:val="000000"/>
                <w:kern w:val="0"/>
                <w:sz w:val="24"/>
                <w:szCs w:val="24"/>
              </w:rPr>
              <w:t>○</w:t>
            </w:r>
            <w:r w:rsidRPr="0004219C">
              <w:rPr>
                <w:rFonts w:ascii="仿宋_GB2312" w:hAnsi="宋体" w:hint="eastAsia"/>
                <w:color w:val="000000"/>
                <w:kern w:val="0"/>
                <w:sz w:val="24"/>
                <w:szCs w:val="24"/>
              </w:rPr>
              <w:t>外文（语种）</w:t>
            </w:r>
          </w:p>
        </w:tc>
      </w:tr>
      <w:tr w:rsidR="00BB4C51" w:rsidRPr="0004219C" w:rsidTr="00E75ED5">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r w:rsidRPr="0004219C">
              <w:rPr>
                <w:rFonts w:ascii="仿宋_GB2312" w:hAnsi="黑体" w:hint="eastAsia"/>
                <w:color w:val="000000"/>
                <w:kern w:val="0"/>
                <w:sz w:val="24"/>
                <w:szCs w:val="24"/>
              </w:rPr>
              <w:t>开放程度</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宋体" w:cs="宋体"/>
                <w:color w:val="000000"/>
                <w:kern w:val="0"/>
                <w:sz w:val="22"/>
                <w:szCs w:val="20"/>
              </w:rPr>
            </w:pPr>
            <w:r w:rsidRPr="0004219C">
              <w:rPr>
                <w:rFonts w:ascii="宋体" w:eastAsia="宋体" w:hAnsi="宋体" w:hint="eastAsia"/>
                <w:color w:val="000000"/>
                <w:kern w:val="0"/>
                <w:sz w:val="24"/>
                <w:szCs w:val="24"/>
              </w:rPr>
              <w:t>○</w:t>
            </w:r>
            <w:r w:rsidRPr="0004219C">
              <w:rPr>
                <w:rFonts w:ascii="仿宋_GB2312" w:hAnsi="宋体" w:cs="宋体" w:hint="eastAsia"/>
                <w:color w:val="000000"/>
                <w:kern w:val="0"/>
                <w:sz w:val="22"/>
                <w:szCs w:val="20"/>
              </w:rPr>
              <w:t>完全开放：自由注册，免费学习</w:t>
            </w:r>
          </w:p>
          <w:p w:rsidR="00BB4C51" w:rsidRPr="0004219C" w:rsidRDefault="00BB4C51" w:rsidP="00E75ED5">
            <w:pPr>
              <w:snapToGrid w:val="0"/>
              <w:rPr>
                <w:rFonts w:ascii="仿宋_GB2312" w:hAnsi="黑体"/>
                <w:color w:val="000000"/>
                <w:kern w:val="0"/>
                <w:sz w:val="24"/>
                <w:szCs w:val="24"/>
              </w:rPr>
            </w:pPr>
            <w:r w:rsidRPr="0004219C">
              <w:rPr>
                <w:rFonts w:ascii="宋体" w:eastAsia="宋体" w:hAnsi="宋体" w:hint="eastAsia"/>
                <w:color w:val="000000"/>
                <w:kern w:val="0"/>
                <w:sz w:val="24"/>
                <w:szCs w:val="24"/>
              </w:rPr>
              <w:t>○</w:t>
            </w:r>
            <w:r w:rsidRPr="0004219C">
              <w:rPr>
                <w:rFonts w:ascii="仿宋_GB2312" w:hAnsi="宋体" w:cs="宋体" w:hint="eastAsia"/>
                <w:color w:val="000000"/>
                <w:kern w:val="0"/>
                <w:sz w:val="22"/>
                <w:szCs w:val="20"/>
              </w:rPr>
              <w:t>有限开放：仅对学校（机构）组织的学习者开放或付费学习</w:t>
            </w:r>
          </w:p>
        </w:tc>
      </w:tr>
      <w:tr w:rsidR="00BB4C51" w:rsidRPr="0004219C" w:rsidTr="00E75ED5">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r w:rsidRPr="0004219C">
              <w:rPr>
                <w:rFonts w:ascii="仿宋_GB2312" w:hAnsi="黑体" w:hint="eastAsia"/>
                <w:color w:val="000000"/>
                <w:kern w:val="0"/>
                <w:sz w:val="24"/>
                <w:szCs w:val="24"/>
              </w:rPr>
              <w:t>主要开课平台</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r w:rsidR="00BB4C51" w:rsidRPr="0004219C" w:rsidTr="00E75ED5">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r w:rsidRPr="0004219C">
              <w:rPr>
                <w:rFonts w:ascii="仿宋_GB2312" w:hAnsi="黑体" w:hint="eastAsia"/>
                <w:color w:val="000000"/>
                <w:kern w:val="0"/>
                <w:sz w:val="24"/>
                <w:szCs w:val="24"/>
              </w:rPr>
              <w:t>平台首页网址</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r w:rsidR="00BB4C51" w:rsidRPr="0004219C" w:rsidTr="00E75ED5">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r w:rsidRPr="0004219C">
              <w:rPr>
                <w:rFonts w:ascii="仿宋_GB2312" w:hAnsi="黑体" w:hint="eastAsia"/>
                <w:color w:val="000000"/>
                <w:kern w:val="0"/>
                <w:sz w:val="24"/>
                <w:szCs w:val="24"/>
              </w:rPr>
              <w:t>首期上线平台</w:t>
            </w:r>
          </w:p>
          <w:p w:rsidR="00BB4C51" w:rsidRPr="0004219C" w:rsidRDefault="00BB4C51" w:rsidP="00E75ED5">
            <w:pPr>
              <w:snapToGrid w:val="0"/>
              <w:rPr>
                <w:rFonts w:ascii="仿宋_GB2312" w:hAnsi="黑体"/>
                <w:color w:val="000000"/>
                <w:kern w:val="0"/>
                <w:sz w:val="24"/>
                <w:szCs w:val="24"/>
              </w:rPr>
            </w:pPr>
            <w:r w:rsidRPr="0004219C">
              <w:rPr>
                <w:rFonts w:ascii="仿宋_GB2312" w:hAnsi="黑体" w:hint="eastAsia"/>
                <w:color w:val="000000"/>
                <w:kern w:val="0"/>
                <w:sz w:val="24"/>
                <w:szCs w:val="24"/>
              </w:rPr>
              <w:t>及时间</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r w:rsidR="00BB4C51" w:rsidRPr="0004219C" w:rsidTr="00E75ED5">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课程开设期次</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r w:rsidR="00BB4C51" w:rsidRPr="0004219C" w:rsidTr="00E75ED5">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课程链接</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bl>
    <w:p w:rsidR="00BB4C51" w:rsidRPr="0004219C" w:rsidRDefault="00BB4C51" w:rsidP="00BB4C51">
      <w:pPr>
        <w:rPr>
          <w:rFonts w:ascii="Calibri" w:eastAsia="宋体" w:hAnsi="Calibri"/>
          <w:color w:val="000000"/>
          <w:sz w:val="24"/>
          <w:szCs w:val="24"/>
        </w:rPr>
      </w:pPr>
    </w:p>
    <w:p w:rsidR="00BB4C51" w:rsidRPr="0004219C" w:rsidRDefault="00BB4C51" w:rsidP="00BB4C51">
      <w:pPr>
        <w:rPr>
          <w:rFonts w:ascii="仿宋_GB2312" w:hAnsi="黑体"/>
          <w:b/>
          <w:color w:val="000000"/>
          <w:sz w:val="24"/>
          <w:szCs w:val="24"/>
        </w:rPr>
      </w:pPr>
      <w:r w:rsidRPr="0004219C">
        <w:rPr>
          <w:rFonts w:ascii="仿宋_GB2312" w:hAnsi="黑体" w:hint="eastAsia"/>
          <w:b/>
          <w:color w:val="000000"/>
          <w:sz w:val="24"/>
          <w:szCs w:val="24"/>
        </w:rPr>
        <w:t>若因同一门课程课时较长，分段在线开设，请填写下表：</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3"/>
        <w:gridCol w:w="2025"/>
        <w:gridCol w:w="992"/>
        <w:gridCol w:w="1843"/>
        <w:gridCol w:w="1670"/>
        <w:gridCol w:w="1561"/>
      </w:tblGrid>
      <w:tr w:rsidR="00BB4C51" w:rsidRPr="0004219C" w:rsidTr="00E75ED5">
        <w:trPr>
          <w:jc w:val="center"/>
        </w:trPr>
        <w:tc>
          <w:tcPr>
            <w:tcW w:w="112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序号</w:t>
            </w:r>
          </w:p>
        </w:tc>
        <w:tc>
          <w:tcPr>
            <w:tcW w:w="2025"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课程名称</w:t>
            </w: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负责人</w:t>
            </w:r>
          </w:p>
        </w:tc>
        <w:tc>
          <w:tcPr>
            <w:tcW w:w="184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负责人单位</w:t>
            </w:r>
          </w:p>
        </w:tc>
        <w:tc>
          <w:tcPr>
            <w:tcW w:w="167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课时（周）</w:t>
            </w:r>
          </w:p>
        </w:tc>
        <w:tc>
          <w:tcPr>
            <w:tcW w:w="1561"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课程链接</w:t>
            </w:r>
          </w:p>
        </w:tc>
      </w:tr>
      <w:tr w:rsidR="00BB4C51" w:rsidRPr="0004219C" w:rsidTr="00E75ED5">
        <w:trPr>
          <w:jc w:val="center"/>
        </w:trPr>
        <w:tc>
          <w:tcPr>
            <w:tcW w:w="112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1</w:t>
            </w:r>
          </w:p>
        </w:tc>
        <w:tc>
          <w:tcPr>
            <w:tcW w:w="2025"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67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r w:rsidR="00BB4C51" w:rsidRPr="0004219C" w:rsidTr="00E75ED5">
        <w:trPr>
          <w:jc w:val="center"/>
        </w:trPr>
        <w:tc>
          <w:tcPr>
            <w:tcW w:w="112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2</w:t>
            </w:r>
          </w:p>
        </w:tc>
        <w:tc>
          <w:tcPr>
            <w:tcW w:w="2025"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67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r w:rsidR="00BB4C51" w:rsidRPr="0004219C" w:rsidTr="00E75ED5">
        <w:trPr>
          <w:jc w:val="center"/>
        </w:trPr>
        <w:tc>
          <w:tcPr>
            <w:tcW w:w="112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3</w:t>
            </w:r>
          </w:p>
        </w:tc>
        <w:tc>
          <w:tcPr>
            <w:tcW w:w="2025"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67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r w:rsidR="00BB4C51" w:rsidRPr="0004219C" w:rsidTr="00E75ED5">
        <w:trPr>
          <w:jc w:val="center"/>
        </w:trPr>
        <w:tc>
          <w:tcPr>
            <w:tcW w:w="112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4</w:t>
            </w:r>
          </w:p>
        </w:tc>
        <w:tc>
          <w:tcPr>
            <w:tcW w:w="2025"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67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r w:rsidR="00BB4C51" w:rsidRPr="0004219C" w:rsidTr="00E75ED5">
        <w:trPr>
          <w:jc w:val="center"/>
        </w:trPr>
        <w:tc>
          <w:tcPr>
            <w:tcW w:w="112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w:t>
            </w:r>
          </w:p>
        </w:tc>
        <w:tc>
          <w:tcPr>
            <w:tcW w:w="2025"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670"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bl>
    <w:p w:rsidR="00BB4C51" w:rsidRPr="0004219C" w:rsidRDefault="00BB4C51" w:rsidP="00BB4C51">
      <w:pPr>
        <w:widowControl/>
        <w:jc w:val="left"/>
        <w:rPr>
          <w:rFonts w:ascii="黑体" w:eastAsia="黑体" w:hAnsi="黑体"/>
          <w:color w:val="000000"/>
        </w:rPr>
      </w:pPr>
      <w:r w:rsidRPr="0004219C">
        <w:rPr>
          <w:rFonts w:ascii="黑体" w:eastAsia="黑体" w:hAnsi="黑体" w:hint="eastAsia"/>
          <w:color w:val="000000"/>
        </w:rPr>
        <w:t>二、课程团队情况</w:t>
      </w:r>
    </w:p>
    <w:tbl>
      <w:tblPr>
        <w:tblW w:w="9498"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709"/>
        <w:gridCol w:w="198"/>
        <w:gridCol w:w="794"/>
        <w:gridCol w:w="284"/>
        <w:gridCol w:w="709"/>
        <w:gridCol w:w="1134"/>
        <w:gridCol w:w="992"/>
        <w:gridCol w:w="283"/>
        <w:gridCol w:w="1418"/>
        <w:gridCol w:w="283"/>
        <w:gridCol w:w="993"/>
        <w:gridCol w:w="1417"/>
        <w:gridCol w:w="142"/>
      </w:tblGrid>
      <w:tr w:rsidR="00BB4C51" w:rsidRPr="0004219C" w:rsidTr="00E75ED5">
        <w:trPr>
          <w:jc w:val="center"/>
        </w:trPr>
        <w:tc>
          <w:tcPr>
            <w:tcW w:w="9498" w:type="dxa"/>
            <w:gridSpan w:val="14"/>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b/>
                <w:color w:val="000000"/>
                <w:kern w:val="0"/>
                <w:sz w:val="24"/>
                <w:szCs w:val="24"/>
              </w:rPr>
            </w:pPr>
            <w:r w:rsidRPr="0004219C">
              <w:rPr>
                <w:rFonts w:ascii="仿宋_GB2312" w:hAnsi="黑体" w:hint="eastAsia"/>
                <w:b/>
                <w:color w:val="000000"/>
                <w:kern w:val="0"/>
                <w:sz w:val="24"/>
                <w:szCs w:val="24"/>
              </w:rPr>
              <w:t>课程团队主要成员（含负责人，限5人之内）</w:t>
            </w:r>
          </w:p>
        </w:tc>
      </w:tr>
      <w:tr w:rsidR="00BB4C51" w:rsidRPr="0004219C" w:rsidTr="00E75ED5">
        <w:trPr>
          <w:jc w:val="center"/>
        </w:trPr>
        <w:tc>
          <w:tcPr>
            <w:tcW w:w="851"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序号</w:t>
            </w:r>
          </w:p>
        </w:tc>
        <w:tc>
          <w:tcPr>
            <w:tcW w:w="992"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姓名</w:t>
            </w:r>
          </w:p>
        </w:tc>
        <w:tc>
          <w:tcPr>
            <w:tcW w:w="99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单位</w:t>
            </w: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职称</w:t>
            </w:r>
          </w:p>
        </w:tc>
        <w:tc>
          <w:tcPr>
            <w:tcW w:w="127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手机号码</w:t>
            </w:r>
          </w:p>
        </w:tc>
        <w:tc>
          <w:tcPr>
            <w:tcW w:w="141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电子邮箱</w:t>
            </w:r>
          </w:p>
        </w:tc>
        <w:tc>
          <w:tcPr>
            <w:tcW w:w="127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承担任务</w:t>
            </w:r>
          </w:p>
        </w:tc>
        <w:tc>
          <w:tcPr>
            <w:tcW w:w="1559"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平台用户名</w:t>
            </w:r>
          </w:p>
        </w:tc>
      </w:tr>
      <w:tr w:rsidR="00BB4C51" w:rsidRPr="0004219C" w:rsidTr="00E75ED5">
        <w:trPr>
          <w:jc w:val="center"/>
        </w:trPr>
        <w:tc>
          <w:tcPr>
            <w:tcW w:w="851"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r w:rsidR="00BB4C51" w:rsidRPr="0004219C" w:rsidTr="00E75ED5">
        <w:trPr>
          <w:jc w:val="center"/>
        </w:trPr>
        <w:tc>
          <w:tcPr>
            <w:tcW w:w="851"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r w:rsidR="00BB4C51" w:rsidRPr="0004219C" w:rsidTr="00E75ED5">
        <w:trPr>
          <w:jc w:val="center"/>
        </w:trPr>
        <w:tc>
          <w:tcPr>
            <w:tcW w:w="851"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r w:rsidR="00BB4C51" w:rsidRPr="0004219C" w:rsidTr="00E75ED5">
        <w:trPr>
          <w:jc w:val="center"/>
        </w:trPr>
        <w:tc>
          <w:tcPr>
            <w:tcW w:w="851"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r w:rsidR="00BB4C51" w:rsidRPr="0004219C" w:rsidTr="00E75ED5">
        <w:trPr>
          <w:jc w:val="center"/>
        </w:trPr>
        <w:tc>
          <w:tcPr>
            <w:tcW w:w="851"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rPr>
                <w:rFonts w:ascii="仿宋_GB2312" w:hAnsi="黑体"/>
                <w:color w:val="000000"/>
                <w:kern w:val="0"/>
                <w:sz w:val="24"/>
                <w:szCs w:val="24"/>
              </w:rPr>
            </w:pPr>
          </w:p>
        </w:tc>
      </w:tr>
      <w:tr w:rsidR="00BB4C51" w:rsidRPr="0004219C" w:rsidTr="00E75ED5">
        <w:trPr>
          <w:gridBefore w:val="1"/>
          <w:gridAfter w:val="1"/>
          <w:wBefore w:w="142" w:type="dxa"/>
          <w:wAfter w:w="142" w:type="dxa"/>
          <w:jc w:val="center"/>
        </w:trPr>
        <w:tc>
          <w:tcPr>
            <w:tcW w:w="9214" w:type="dxa"/>
            <w:gridSpan w:val="1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jc w:val="center"/>
              <w:rPr>
                <w:rFonts w:ascii="仿宋_GB2312" w:hAnsi="黑体"/>
                <w:b/>
                <w:color w:val="000000"/>
                <w:kern w:val="0"/>
                <w:sz w:val="24"/>
                <w:szCs w:val="24"/>
              </w:rPr>
            </w:pPr>
            <w:r w:rsidRPr="0004219C">
              <w:rPr>
                <w:rFonts w:ascii="仿宋_GB2312" w:hAnsi="黑体" w:hint="eastAsia"/>
                <w:b/>
                <w:color w:val="000000"/>
                <w:kern w:val="0"/>
                <w:sz w:val="24"/>
                <w:szCs w:val="24"/>
              </w:rPr>
              <w:lastRenderedPageBreak/>
              <w:t>课程团队其他成员</w:t>
            </w:r>
          </w:p>
        </w:tc>
      </w:tr>
      <w:tr w:rsidR="00BB4C51" w:rsidRPr="0004219C" w:rsidTr="00E75ED5">
        <w:trPr>
          <w:gridBefore w:val="1"/>
          <w:gridAfter w:val="1"/>
          <w:wBefore w:w="142" w:type="dxa"/>
          <w:wAfter w:w="142" w:type="dxa"/>
          <w:jc w:val="center"/>
        </w:trPr>
        <w:tc>
          <w:tcPr>
            <w:tcW w:w="907"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jc w:val="center"/>
              <w:rPr>
                <w:rFonts w:ascii="仿宋_GB2312" w:hAnsi="黑体"/>
                <w:color w:val="000000"/>
                <w:kern w:val="0"/>
                <w:sz w:val="24"/>
                <w:szCs w:val="24"/>
              </w:rPr>
            </w:pPr>
            <w:r w:rsidRPr="0004219C">
              <w:rPr>
                <w:rFonts w:ascii="仿宋_GB2312" w:hAnsi="黑体" w:hint="eastAsia"/>
                <w:color w:val="000000"/>
                <w:kern w:val="0"/>
                <w:sz w:val="24"/>
                <w:szCs w:val="24"/>
              </w:rPr>
              <w:t>序号</w:t>
            </w:r>
          </w:p>
        </w:tc>
        <w:tc>
          <w:tcPr>
            <w:tcW w:w="1078"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jc w:val="center"/>
              <w:rPr>
                <w:rFonts w:ascii="仿宋_GB2312" w:hAnsi="黑体"/>
                <w:color w:val="000000"/>
                <w:kern w:val="0"/>
                <w:sz w:val="24"/>
                <w:szCs w:val="24"/>
              </w:rPr>
            </w:pPr>
            <w:r w:rsidRPr="0004219C">
              <w:rPr>
                <w:rFonts w:ascii="仿宋_GB2312" w:hAnsi="黑体" w:hint="eastAsia"/>
                <w:color w:val="000000"/>
                <w:kern w:val="0"/>
                <w:sz w:val="24"/>
                <w:szCs w:val="24"/>
              </w:rPr>
              <w:t>姓名</w:t>
            </w:r>
          </w:p>
        </w:tc>
        <w:tc>
          <w:tcPr>
            <w:tcW w:w="184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jc w:val="center"/>
              <w:rPr>
                <w:rFonts w:ascii="仿宋_GB2312" w:hAnsi="黑体"/>
                <w:color w:val="000000"/>
                <w:kern w:val="0"/>
                <w:sz w:val="24"/>
                <w:szCs w:val="24"/>
              </w:rPr>
            </w:pPr>
            <w:r w:rsidRPr="0004219C">
              <w:rPr>
                <w:rFonts w:ascii="仿宋_GB2312" w:hAnsi="黑体" w:hint="eastAsia"/>
                <w:color w:val="000000"/>
                <w:kern w:val="0"/>
                <w:sz w:val="24"/>
                <w:szCs w:val="24"/>
              </w:rPr>
              <w:t>单位</w:t>
            </w: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jc w:val="center"/>
              <w:rPr>
                <w:rFonts w:ascii="仿宋_GB2312" w:hAnsi="黑体"/>
                <w:color w:val="000000"/>
                <w:kern w:val="0"/>
                <w:sz w:val="24"/>
                <w:szCs w:val="24"/>
              </w:rPr>
            </w:pPr>
            <w:r w:rsidRPr="0004219C">
              <w:rPr>
                <w:rFonts w:ascii="仿宋_GB2312" w:hAnsi="黑体" w:hint="eastAsia"/>
                <w:color w:val="000000"/>
                <w:kern w:val="0"/>
                <w:sz w:val="24"/>
                <w:szCs w:val="24"/>
              </w:rPr>
              <w:t>职称</w:t>
            </w:r>
          </w:p>
        </w:tc>
        <w:tc>
          <w:tcPr>
            <w:tcW w:w="1984" w:type="dxa"/>
            <w:gridSpan w:val="3"/>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jc w:val="center"/>
              <w:rPr>
                <w:rFonts w:ascii="仿宋_GB2312" w:hAnsi="黑体"/>
                <w:color w:val="000000"/>
                <w:kern w:val="0"/>
                <w:sz w:val="24"/>
                <w:szCs w:val="24"/>
              </w:rPr>
            </w:pPr>
            <w:r w:rsidRPr="0004219C">
              <w:rPr>
                <w:rFonts w:ascii="仿宋_GB2312" w:hAnsi="黑体" w:hint="eastAsia"/>
                <w:color w:val="000000"/>
                <w:kern w:val="0"/>
                <w:sz w:val="24"/>
                <w:szCs w:val="24"/>
              </w:rPr>
              <w:t>承担任务</w:t>
            </w:r>
          </w:p>
        </w:tc>
        <w:tc>
          <w:tcPr>
            <w:tcW w:w="2410"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jc w:val="center"/>
              <w:rPr>
                <w:rFonts w:ascii="仿宋_GB2312" w:hAnsi="黑体"/>
                <w:color w:val="000000"/>
                <w:kern w:val="0"/>
                <w:sz w:val="24"/>
                <w:szCs w:val="24"/>
              </w:rPr>
            </w:pPr>
            <w:r w:rsidRPr="0004219C">
              <w:rPr>
                <w:rFonts w:ascii="仿宋_GB2312" w:hAnsi="黑体" w:hint="eastAsia"/>
                <w:color w:val="000000"/>
                <w:kern w:val="0"/>
                <w:sz w:val="24"/>
                <w:szCs w:val="24"/>
              </w:rPr>
              <w:t>平台用户名</w:t>
            </w:r>
          </w:p>
        </w:tc>
      </w:tr>
      <w:tr w:rsidR="00BB4C51" w:rsidRPr="0004219C" w:rsidTr="00E75ED5">
        <w:trPr>
          <w:gridBefore w:val="1"/>
          <w:gridAfter w:val="1"/>
          <w:wBefore w:w="142" w:type="dxa"/>
          <w:wAfter w:w="142" w:type="dxa"/>
          <w:jc w:val="center"/>
        </w:trPr>
        <w:tc>
          <w:tcPr>
            <w:tcW w:w="907"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jc w:val="center"/>
              <w:rPr>
                <w:rFonts w:ascii="仿宋_GB2312" w:hAnsi="黑体"/>
                <w:color w:val="000000"/>
                <w:kern w:val="0"/>
                <w:sz w:val="24"/>
                <w:szCs w:val="24"/>
              </w:rPr>
            </w:pPr>
            <w:r w:rsidRPr="0004219C">
              <w:rPr>
                <w:rFonts w:ascii="仿宋_GB2312" w:hAnsi="黑体" w:hint="eastAsia"/>
                <w:color w:val="000000"/>
                <w:kern w:val="0"/>
                <w:sz w:val="24"/>
                <w:szCs w:val="24"/>
              </w:rPr>
              <w:t>1</w:t>
            </w:r>
          </w:p>
        </w:tc>
        <w:tc>
          <w:tcPr>
            <w:tcW w:w="1078"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r>
      <w:tr w:rsidR="00BB4C51" w:rsidRPr="0004219C" w:rsidTr="00E75ED5">
        <w:trPr>
          <w:gridBefore w:val="1"/>
          <w:gridAfter w:val="1"/>
          <w:wBefore w:w="142" w:type="dxa"/>
          <w:wAfter w:w="142" w:type="dxa"/>
          <w:jc w:val="center"/>
        </w:trPr>
        <w:tc>
          <w:tcPr>
            <w:tcW w:w="907"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jc w:val="center"/>
              <w:rPr>
                <w:rFonts w:ascii="仿宋_GB2312" w:hAnsi="黑体"/>
                <w:color w:val="000000"/>
                <w:kern w:val="0"/>
                <w:sz w:val="24"/>
                <w:szCs w:val="24"/>
              </w:rPr>
            </w:pPr>
            <w:r w:rsidRPr="0004219C">
              <w:rPr>
                <w:rFonts w:ascii="仿宋_GB2312" w:hAnsi="黑体" w:hint="eastAsia"/>
                <w:color w:val="000000"/>
                <w:kern w:val="0"/>
                <w:sz w:val="24"/>
                <w:szCs w:val="24"/>
              </w:rPr>
              <w:t>2</w:t>
            </w:r>
          </w:p>
        </w:tc>
        <w:tc>
          <w:tcPr>
            <w:tcW w:w="1078"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r>
      <w:tr w:rsidR="00BB4C51" w:rsidRPr="0004219C" w:rsidTr="00E75ED5">
        <w:trPr>
          <w:gridBefore w:val="1"/>
          <w:gridAfter w:val="1"/>
          <w:wBefore w:w="142" w:type="dxa"/>
          <w:wAfter w:w="142" w:type="dxa"/>
          <w:jc w:val="center"/>
        </w:trPr>
        <w:tc>
          <w:tcPr>
            <w:tcW w:w="907"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jc w:val="center"/>
              <w:rPr>
                <w:rFonts w:ascii="仿宋_GB2312" w:hAnsi="黑体"/>
                <w:color w:val="000000"/>
                <w:kern w:val="0"/>
                <w:sz w:val="24"/>
                <w:szCs w:val="24"/>
              </w:rPr>
            </w:pPr>
            <w:r w:rsidRPr="0004219C">
              <w:rPr>
                <w:rFonts w:ascii="仿宋_GB2312" w:hAnsi="黑体" w:hint="eastAsia"/>
                <w:color w:val="000000"/>
                <w:kern w:val="0"/>
                <w:sz w:val="24"/>
                <w:szCs w:val="24"/>
              </w:rPr>
              <w:t>3</w:t>
            </w:r>
          </w:p>
        </w:tc>
        <w:tc>
          <w:tcPr>
            <w:tcW w:w="1078"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r>
      <w:tr w:rsidR="00BB4C51" w:rsidRPr="0004219C" w:rsidTr="00E75ED5">
        <w:trPr>
          <w:gridBefore w:val="1"/>
          <w:gridAfter w:val="1"/>
          <w:wBefore w:w="142" w:type="dxa"/>
          <w:wAfter w:w="142" w:type="dxa"/>
          <w:jc w:val="center"/>
        </w:trPr>
        <w:tc>
          <w:tcPr>
            <w:tcW w:w="907"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jc w:val="center"/>
              <w:rPr>
                <w:rFonts w:ascii="仿宋_GB2312" w:hAnsi="黑体"/>
                <w:color w:val="000000"/>
                <w:kern w:val="0"/>
                <w:sz w:val="24"/>
                <w:szCs w:val="24"/>
              </w:rPr>
            </w:pPr>
            <w:r w:rsidRPr="0004219C">
              <w:rPr>
                <w:rFonts w:ascii="仿宋_GB2312" w:hAnsi="黑体" w:hint="eastAsia"/>
                <w:color w:val="000000"/>
                <w:kern w:val="0"/>
                <w:sz w:val="24"/>
                <w:szCs w:val="24"/>
              </w:rPr>
              <w:t>4</w:t>
            </w:r>
          </w:p>
        </w:tc>
        <w:tc>
          <w:tcPr>
            <w:tcW w:w="1078"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r>
      <w:tr w:rsidR="00BB4C51" w:rsidRPr="0004219C" w:rsidTr="00E75ED5">
        <w:trPr>
          <w:gridBefore w:val="1"/>
          <w:gridAfter w:val="1"/>
          <w:wBefore w:w="142" w:type="dxa"/>
          <w:wAfter w:w="142" w:type="dxa"/>
          <w:jc w:val="center"/>
        </w:trPr>
        <w:tc>
          <w:tcPr>
            <w:tcW w:w="907"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jc w:val="center"/>
              <w:rPr>
                <w:rFonts w:ascii="仿宋_GB2312" w:hAnsi="黑体"/>
                <w:color w:val="000000"/>
                <w:kern w:val="0"/>
                <w:sz w:val="24"/>
                <w:szCs w:val="24"/>
              </w:rPr>
            </w:pPr>
            <w:r w:rsidRPr="0004219C">
              <w:rPr>
                <w:rFonts w:ascii="仿宋_GB2312" w:hAnsi="黑体" w:hint="eastAsia"/>
                <w:color w:val="000000"/>
                <w:kern w:val="0"/>
                <w:sz w:val="24"/>
                <w:szCs w:val="24"/>
              </w:rPr>
              <w:t>5</w:t>
            </w:r>
          </w:p>
        </w:tc>
        <w:tc>
          <w:tcPr>
            <w:tcW w:w="1078"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r>
      <w:tr w:rsidR="00BB4C51" w:rsidRPr="0004219C" w:rsidTr="00E75ED5">
        <w:trPr>
          <w:gridBefore w:val="1"/>
          <w:gridAfter w:val="1"/>
          <w:wBefore w:w="142" w:type="dxa"/>
          <w:wAfter w:w="142" w:type="dxa"/>
          <w:jc w:val="center"/>
        </w:trPr>
        <w:tc>
          <w:tcPr>
            <w:tcW w:w="907"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jc w:val="center"/>
              <w:rPr>
                <w:rFonts w:ascii="仿宋_GB2312" w:hAnsi="黑体"/>
                <w:color w:val="000000"/>
                <w:kern w:val="0"/>
                <w:sz w:val="24"/>
                <w:szCs w:val="24"/>
              </w:rPr>
            </w:pPr>
            <w:r w:rsidRPr="0004219C">
              <w:rPr>
                <w:rFonts w:ascii="仿宋_GB2312" w:hAnsi="黑体" w:hint="eastAsia"/>
                <w:color w:val="000000"/>
                <w:kern w:val="0"/>
                <w:sz w:val="24"/>
                <w:szCs w:val="24"/>
              </w:rPr>
              <w:t>…</w:t>
            </w:r>
          </w:p>
        </w:tc>
        <w:tc>
          <w:tcPr>
            <w:tcW w:w="1078"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黑体"/>
                <w:color w:val="000000"/>
                <w:kern w:val="0"/>
                <w:sz w:val="24"/>
                <w:szCs w:val="24"/>
              </w:rPr>
            </w:pPr>
          </w:p>
        </w:tc>
      </w:tr>
    </w:tbl>
    <w:p w:rsidR="00BB4C51" w:rsidRPr="0004219C" w:rsidRDefault="00BB4C51" w:rsidP="00BB4C51">
      <w:pPr>
        <w:rPr>
          <w:rFonts w:ascii="Calibri" w:eastAsia="宋体" w:hAnsi="Calibri"/>
          <w:color w:val="000000"/>
          <w:sz w:val="24"/>
          <w:szCs w:val="24"/>
        </w:rPr>
      </w:pP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E75ED5">
        <w:trPr>
          <w:trHeight w:val="90"/>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Calibri"/>
                <w:color w:val="000000"/>
                <w:kern w:val="0"/>
                <w:sz w:val="24"/>
                <w:szCs w:val="24"/>
              </w:rPr>
            </w:pPr>
            <w:r w:rsidRPr="0004219C">
              <w:rPr>
                <w:rFonts w:ascii="黑体" w:eastAsia="黑体" w:hAnsi="黑体" w:hint="eastAsia"/>
                <w:color w:val="000000"/>
                <w:kern w:val="0"/>
                <w:sz w:val="24"/>
                <w:szCs w:val="24"/>
              </w:rPr>
              <w:t>课程负责人教学情况（不超过500字）</w:t>
            </w:r>
          </w:p>
        </w:tc>
      </w:tr>
      <w:tr w:rsidR="00BB4C51" w:rsidRPr="0004219C" w:rsidTr="00E75ED5">
        <w:trPr>
          <w:trHeight w:val="961"/>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ind w:firstLineChars="50" w:firstLine="125"/>
              <w:rPr>
                <w:rFonts w:ascii="仿宋_GB2312" w:hAnsi="仿宋"/>
                <w:color w:val="000000"/>
                <w:kern w:val="0"/>
                <w:sz w:val="24"/>
                <w:szCs w:val="24"/>
              </w:rPr>
            </w:pPr>
            <w:r w:rsidRPr="0004219C">
              <w:rPr>
                <w:rFonts w:ascii="仿宋_GB2312" w:hAnsi="仿宋" w:hint="eastAsia"/>
                <w:color w:val="000000"/>
                <w:kern w:val="0"/>
                <w:sz w:val="24"/>
                <w:szCs w:val="24"/>
              </w:rPr>
              <w:t>（近5年来在承担学校教学任务、开展教学研究、获得教学奖励方面的情况）</w:t>
            </w:r>
          </w:p>
          <w:p w:rsidR="00BB4C51" w:rsidRPr="0004219C" w:rsidRDefault="00BB4C51" w:rsidP="00E75ED5">
            <w:pPr>
              <w:ind w:firstLineChars="50" w:firstLine="125"/>
              <w:rPr>
                <w:rFonts w:ascii="仿宋_GB2312" w:hAnsi="仿宋"/>
                <w:color w:val="000000"/>
                <w:kern w:val="0"/>
                <w:sz w:val="24"/>
                <w:szCs w:val="24"/>
              </w:rPr>
            </w:pPr>
          </w:p>
          <w:p w:rsidR="00BB4C51" w:rsidRPr="0004219C" w:rsidRDefault="00BB4C51" w:rsidP="00E75ED5">
            <w:pPr>
              <w:ind w:firstLineChars="50" w:firstLine="125"/>
              <w:rPr>
                <w:rFonts w:ascii="仿宋_GB2312" w:hAnsi="仿宋"/>
                <w:color w:val="000000"/>
                <w:kern w:val="0"/>
                <w:sz w:val="24"/>
                <w:szCs w:val="24"/>
              </w:rPr>
            </w:pPr>
          </w:p>
          <w:p w:rsidR="00BB4C51" w:rsidRPr="0004219C" w:rsidRDefault="00BB4C51" w:rsidP="00E75ED5">
            <w:pPr>
              <w:ind w:firstLineChars="50" w:firstLine="125"/>
              <w:rPr>
                <w:rFonts w:ascii="仿宋_GB2312" w:hAnsi="仿宋"/>
                <w:color w:val="000000"/>
                <w:kern w:val="0"/>
                <w:sz w:val="24"/>
                <w:szCs w:val="24"/>
              </w:rPr>
            </w:pPr>
          </w:p>
          <w:p w:rsidR="00BB4C51" w:rsidRPr="0004219C" w:rsidRDefault="00BB4C51" w:rsidP="00E75ED5">
            <w:pPr>
              <w:ind w:firstLineChars="50" w:firstLine="125"/>
              <w:rPr>
                <w:rFonts w:ascii="仿宋_GB2312" w:hAnsi="仿宋"/>
                <w:color w:val="000000"/>
                <w:kern w:val="0"/>
                <w:sz w:val="24"/>
                <w:szCs w:val="24"/>
              </w:rPr>
            </w:pPr>
          </w:p>
          <w:p w:rsidR="00BB4C51" w:rsidRPr="0004219C" w:rsidRDefault="00BB4C51" w:rsidP="00E75ED5">
            <w:pPr>
              <w:ind w:firstLineChars="50" w:firstLine="125"/>
              <w:rPr>
                <w:rFonts w:ascii="仿宋_GB2312" w:hAnsi="仿宋"/>
                <w:color w:val="000000"/>
                <w:kern w:val="0"/>
                <w:sz w:val="24"/>
                <w:szCs w:val="24"/>
              </w:rPr>
            </w:pPr>
          </w:p>
          <w:p w:rsidR="00BB4C51" w:rsidRPr="0004219C" w:rsidRDefault="00BB4C51" w:rsidP="00E75ED5">
            <w:pPr>
              <w:ind w:firstLineChars="50" w:firstLine="125"/>
              <w:rPr>
                <w:rFonts w:ascii="仿宋_GB2312" w:hAnsi="仿宋"/>
                <w:color w:val="000000"/>
                <w:kern w:val="0"/>
                <w:sz w:val="24"/>
                <w:szCs w:val="24"/>
              </w:rPr>
            </w:pPr>
          </w:p>
          <w:p w:rsidR="00BB4C51" w:rsidRPr="0004219C" w:rsidRDefault="00BB4C51" w:rsidP="00E75ED5">
            <w:pPr>
              <w:ind w:firstLineChars="50" w:firstLine="125"/>
              <w:rPr>
                <w:rFonts w:ascii="仿宋_GB2312" w:hAnsi="仿宋"/>
                <w:color w:val="000000"/>
                <w:kern w:val="0"/>
                <w:sz w:val="24"/>
                <w:szCs w:val="24"/>
              </w:rPr>
            </w:pPr>
          </w:p>
          <w:p w:rsidR="00BB4C51" w:rsidRPr="0004219C" w:rsidRDefault="00BB4C51" w:rsidP="00E75ED5">
            <w:pPr>
              <w:ind w:firstLineChars="50" w:firstLine="125"/>
              <w:rPr>
                <w:rFonts w:ascii="仿宋_GB2312" w:hAnsi="仿宋"/>
                <w:color w:val="000000"/>
                <w:kern w:val="0"/>
                <w:sz w:val="24"/>
                <w:szCs w:val="24"/>
              </w:rPr>
            </w:pPr>
          </w:p>
          <w:p w:rsidR="00BB4C51" w:rsidRPr="0004219C" w:rsidRDefault="00BB4C51" w:rsidP="00E75ED5">
            <w:pPr>
              <w:ind w:firstLineChars="50" w:firstLine="125"/>
              <w:rPr>
                <w:rFonts w:ascii="仿宋_GB2312" w:hAnsi="Calibri"/>
                <w:color w:val="000000"/>
                <w:kern w:val="0"/>
                <w:sz w:val="24"/>
                <w:szCs w:val="24"/>
              </w:rPr>
            </w:pPr>
          </w:p>
        </w:tc>
      </w:tr>
    </w:tbl>
    <w:p w:rsidR="00BB4C51" w:rsidRPr="0004219C" w:rsidRDefault="00BB4C51" w:rsidP="00BB4C51">
      <w:pPr>
        <w:rPr>
          <w:rFonts w:ascii="黑体" w:eastAsia="黑体" w:hAnsi="黑体"/>
          <w:color w:val="000000"/>
        </w:rPr>
      </w:pPr>
      <w:r w:rsidRPr="0004219C">
        <w:rPr>
          <w:rFonts w:ascii="黑体" w:eastAsia="黑体" w:hAnsi="黑体" w:hint="eastAsia"/>
          <w:color w:val="000000"/>
        </w:rPr>
        <w:lastRenderedPageBreak/>
        <w:t>三、课程简介及课程特色（不超过800字）</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E75ED5">
        <w:trPr>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仿宋"/>
                <w:color w:val="000000"/>
                <w:kern w:val="0"/>
                <w:sz w:val="24"/>
                <w:szCs w:val="24"/>
              </w:rPr>
            </w:pPr>
            <w:r w:rsidRPr="0004219C">
              <w:rPr>
                <w:rFonts w:ascii="仿宋_GB2312" w:hAnsi="仿宋" w:hint="eastAsia"/>
                <w:color w:val="000000"/>
                <w:kern w:val="0"/>
                <w:sz w:val="24"/>
                <w:szCs w:val="24"/>
              </w:rPr>
              <w:t>（课程主要内容及面向对象，本课程运用信息技术在课程体系、教学内容和教学方法等方面的改革情况）</w:t>
            </w:r>
          </w:p>
          <w:p w:rsidR="00BB4C51" w:rsidRPr="0004219C" w:rsidRDefault="00BB4C51" w:rsidP="00E75ED5">
            <w:pPr>
              <w:rPr>
                <w:rFonts w:ascii="仿宋_GB2312" w:hAnsi="Calibri"/>
                <w:color w:val="000000"/>
                <w:kern w:val="0"/>
                <w:sz w:val="24"/>
                <w:szCs w:val="24"/>
              </w:rPr>
            </w:pPr>
          </w:p>
          <w:p w:rsidR="00BB4C51" w:rsidRPr="0004219C" w:rsidRDefault="00BB4C51" w:rsidP="00E75ED5">
            <w:pPr>
              <w:rPr>
                <w:rFonts w:ascii="仿宋_GB2312" w:hAnsi="Calibri"/>
                <w:color w:val="000000"/>
                <w:kern w:val="0"/>
                <w:sz w:val="24"/>
                <w:szCs w:val="24"/>
              </w:rPr>
            </w:pPr>
          </w:p>
          <w:p w:rsidR="00BB4C51" w:rsidRPr="0004219C" w:rsidRDefault="00BB4C51" w:rsidP="00E75ED5">
            <w:pPr>
              <w:rPr>
                <w:rFonts w:ascii="仿宋_GB2312" w:hAnsi="Calibri"/>
                <w:color w:val="000000"/>
                <w:kern w:val="0"/>
                <w:sz w:val="24"/>
                <w:szCs w:val="24"/>
              </w:rPr>
            </w:pPr>
          </w:p>
          <w:p w:rsidR="00BB4C51" w:rsidRPr="0004219C" w:rsidRDefault="00BB4C51" w:rsidP="00E75ED5">
            <w:pPr>
              <w:rPr>
                <w:rFonts w:ascii="仿宋_GB2312" w:hAnsi="Calibri"/>
                <w:color w:val="000000"/>
                <w:kern w:val="0"/>
                <w:sz w:val="24"/>
                <w:szCs w:val="24"/>
              </w:rPr>
            </w:pPr>
          </w:p>
          <w:p w:rsidR="00BB4C51" w:rsidRPr="0004219C" w:rsidRDefault="00BB4C51" w:rsidP="00E75ED5">
            <w:pPr>
              <w:rPr>
                <w:rFonts w:ascii="仿宋_GB2312" w:hAnsi="Calibri"/>
                <w:color w:val="000000"/>
                <w:kern w:val="0"/>
                <w:sz w:val="24"/>
                <w:szCs w:val="24"/>
              </w:rPr>
            </w:pPr>
          </w:p>
          <w:p w:rsidR="00BB4C51" w:rsidRPr="0004219C" w:rsidRDefault="00BB4C51" w:rsidP="00E75ED5">
            <w:pPr>
              <w:rPr>
                <w:rFonts w:ascii="仿宋_GB2312" w:hAnsi="Calibri"/>
                <w:color w:val="000000"/>
                <w:kern w:val="0"/>
                <w:sz w:val="24"/>
                <w:szCs w:val="24"/>
              </w:rPr>
            </w:pPr>
          </w:p>
          <w:p w:rsidR="00BB4C51" w:rsidRPr="0004219C" w:rsidRDefault="00BB4C51" w:rsidP="00E75ED5">
            <w:pPr>
              <w:rPr>
                <w:rFonts w:ascii="仿宋_GB2312" w:hAnsi="Calibri"/>
                <w:color w:val="000000"/>
                <w:kern w:val="0"/>
                <w:sz w:val="24"/>
                <w:szCs w:val="24"/>
              </w:rPr>
            </w:pPr>
          </w:p>
          <w:p w:rsidR="00BB4C51" w:rsidRPr="0004219C" w:rsidRDefault="00BB4C51" w:rsidP="00E75ED5">
            <w:pPr>
              <w:rPr>
                <w:rFonts w:ascii="仿宋_GB2312" w:hAnsi="Calibri"/>
                <w:color w:val="000000"/>
                <w:kern w:val="0"/>
                <w:sz w:val="24"/>
                <w:szCs w:val="24"/>
              </w:rPr>
            </w:pPr>
          </w:p>
        </w:tc>
      </w:tr>
    </w:tbl>
    <w:p w:rsidR="00BB4C51" w:rsidRPr="0004219C" w:rsidRDefault="00BB4C51" w:rsidP="00BB4C51">
      <w:pPr>
        <w:rPr>
          <w:rFonts w:ascii="黑体" w:eastAsia="黑体" w:hAnsi="黑体"/>
          <w:color w:val="000000"/>
          <w:sz w:val="24"/>
          <w:szCs w:val="24"/>
        </w:rPr>
      </w:pPr>
    </w:p>
    <w:p w:rsidR="00BB4C51" w:rsidRPr="0004219C" w:rsidRDefault="00BB4C51" w:rsidP="00BB4C51">
      <w:pPr>
        <w:rPr>
          <w:rFonts w:ascii="黑体" w:eastAsia="黑体" w:hAnsi="黑体"/>
          <w:color w:val="000000"/>
        </w:rPr>
      </w:pPr>
      <w:r w:rsidRPr="0004219C">
        <w:rPr>
          <w:rFonts w:ascii="黑体" w:eastAsia="黑体" w:hAnsi="黑体" w:hint="eastAsia"/>
          <w:color w:val="000000"/>
        </w:rPr>
        <w:t>四、课程考核（试）情况（不超过500字）</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E75ED5">
        <w:trPr>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仿宋"/>
                <w:color w:val="000000"/>
                <w:kern w:val="0"/>
                <w:sz w:val="24"/>
                <w:szCs w:val="24"/>
              </w:rPr>
            </w:pPr>
            <w:r w:rsidRPr="0004219C">
              <w:rPr>
                <w:rFonts w:ascii="仿宋_GB2312" w:hAnsi="仿宋" w:hint="eastAsia"/>
                <w:color w:val="000000"/>
                <w:kern w:val="0"/>
                <w:sz w:val="24"/>
                <w:szCs w:val="24"/>
              </w:rPr>
              <w:t>[对学习者学习的考核（试）办法，成绩评定方式等。如果为学分认定课，须将附件2课程数据信息表相应的两期在线试题附后]</w:t>
            </w:r>
          </w:p>
          <w:p w:rsidR="00BB4C51" w:rsidRPr="0004219C" w:rsidRDefault="00BB4C51" w:rsidP="00E75ED5">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E75ED5">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E75ED5">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E75ED5">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E75ED5">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E75ED5">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E75ED5">
            <w:pPr>
              <w:adjustRightInd w:val="0"/>
              <w:snapToGrid w:val="0"/>
              <w:spacing w:line="360" w:lineRule="auto"/>
              <w:ind w:right="284" w:firstLineChars="200" w:firstLine="500"/>
              <w:jc w:val="center"/>
              <w:rPr>
                <w:rFonts w:ascii="仿宋_GB2312" w:hAnsi="Calibri"/>
                <w:color w:val="000000"/>
                <w:kern w:val="0"/>
                <w:sz w:val="24"/>
                <w:szCs w:val="24"/>
              </w:rPr>
            </w:pPr>
          </w:p>
        </w:tc>
      </w:tr>
    </w:tbl>
    <w:p w:rsidR="00BB4C51" w:rsidRPr="0004219C" w:rsidRDefault="00BB4C51" w:rsidP="00BB4C51">
      <w:pPr>
        <w:rPr>
          <w:rFonts w:ascii="黑体" w:eastAsia="黑体" w:hAnsi="黑体"/>
          <w:color w:val="000000"/>
        </w:rPr>
      </w:pPr>
      <w:r w:rsidRPr="0004219C">
        <w:rPr>
          <w:rFonts w:ascii="黑体" w:eastAsia="黑体" w:hAnsi="黑体" w:hint="eastAsia"/>
          <w:color w:val="000000"/>
        </w:rPr>
        <w:lastRenderedPageBreak/>
        <w:t>五、课程应用情况（不超过800字）</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E75ED5">
        <w:trPr>
          <w:trHeight w:val="2731"/>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仿宋"/>
                <w:color w:val="000000"/>
                <w:kern w:val="0"/>
                <w:sz w:val="24"/>
                <w:szCs w:val="24"/>
              </w:rPr>
            </w:pPr>
            <w:r w:rsidRPr="0004219C">
              <w:rPr>
                <w:rFonts w:ascii="仿宋_GB2312" w:hAnsi="仿宋" w:hint="eastAsia"/>
                <w:color w:val="000000"/>
                <w:kern w:val="0"/>
                <w:sz w:val="24"/>
                <w:szCs w:val="24"/>
              </w:rPr>
              <w:t>（在申报高校教学中的应用情况；面向其他高校学生和社会学习者应用情况及效果，其中包括使用课程学校总数、选课总人数、使用课程学校名称等）</w:t>
            </w:r>
          </w:p>
          <w:p w:rsidR="00BB4C51" w:rsidRPr="0004219C" w:rsidRDefault="00BB4C51" w:rsidP="00E75ED5">
            <w:pPr>
              <w:rPr>
                <w:rFonts w:ascii="仿宋_GB2312" w:hAnsi="Calibri"/>
                <w:color w:val="000000"/>
                <w:kern w:val="0"/>
                <w:sz w:val="24"/>
                <w:szCs w:val="24"/>
              </w:rPr>
            </w:pPr>
          </w:p>
          <w:p w:rsidR="00BB4C51" w:rsidRPr="0004219C" w:rsidRDefault="00BB4C51" w:rsidP="00E75ED5">
            <w:pPr>
              <w:rPr>
                <w:rFonts w:ascii="仿宋_GB2312" w:hAnsi="Calibri"/>
                <w:color w:val="000000"/>
                <w:kern w:val="0"/>
                <w:sz w:val="24"/>
                <w:szCs w:val="24"/>
              </w:rPr>
            </w:pPr>
          </w:p>
          <w:p w:rsidR="00BB4C51" w:rsidRPr="0004219C" w:rsidRDefault="00BB4C51" w:rsidP="00E75ED5">
            <w:pPr>
              <w:rPr>
                <w:rFonts w:ascii="仿宋_GB2312" w:hAnsi="Calibri"/>
                <w:color w:val="000000"/>
                <w:kern w:val="0"/>
                <w:sz w:val="24"/>
                <w:szCs w:val="24"/>
              </w:rPr>
            </w:pPr>
          </w:p>
          <w:p w:rsidR="00BB4C51" w:rsidRPr="0004219C" w:rsidRDefault="00BB4C51" w:rsidP="00E75ED5">
            <w:pPr>
              <w:rPr>
                <w:rFonts w:ascii="仿宋_GB2312" w:hAnsi="Calibri"/>
                <w:color w:val="000000"/>
                <w:kern w:val="0"/>
                <w:sz w:val="24"/>
                <w:szCs w:val="24"/>
              </w:rPr>
            </w:pPr>
          </w:p>
          <w:p w:rsidR="00BB4C51" w:rsidRPr="0004219C" w:rsidRDefault="00BB4C51" w:rsidP="00E75ED5">
            <w:pPr>
              <w:rPr>
                <w:rFonts w:ascii="仿宋_GB2312" w:hAnsi="Calibri"/>
                <w:color w:val="000000"/>
                <w:kern w:val="0"/>
                <w:sz w:val="24"/>
                <w:szCs w:val="24"/>
              </w:rPr>
            </w:pPr>
          </w:p>
          <w:p w:rsidR="00BB4C51" w:rsidRPr="0004219C" w:rsidRDefault="00BB4C51" w:rsidP="00E75ED5">
            <w:pPr>
              <w:rPr>
                <w:rFonts w:ascii="仿宋_GB2312" w:hAnsi="Calibri"/>
                <w:color w:val="000000"/>
                <w:kern w:val="0"/>
                <w:sz w:val="24"/>
                <w:szCs w:val="24"/>
              </w:rPr>
            </w:pPr>
          </w:p>
          <w:p w:rsidR="00BB4C51" w:rsidRPr="0004219C" w:rsidRDefault="00BB4C51" w:rsidP="00E75ED5">
            <w:pPr>
              <w:rPr>
                <w:rFonts w:ascii="仿宋_GB2312" w:hAnsi="Calibri"/>
                <w:color w:val="000000"/>
                <w:kern w:val="0"/>
                <w:sz w:val="24"/>
                <w:szCs w:val="24"/>
              </w:rPr>
            </w:pPr>
          </w:p>
          <w:p w:rsidR="00BB4C51" w:rsidRPr="0004219C" w:rsidRDefault="00BB4C51" w:rsidP="00E75ED5">
            <w:pPr>
              <w:rPr>
                <w:rFonts w:ascii="仿宋_GB2312" w:hAnsi="Calibri"/>
                <w:color w:val="000000"/>
                <w:kern w:val="0"/>
                <w:sz w:val="24"/>
                <w:szCs w:val="24"/>
              </w:rPr>
            </w:pPr>
          </w:p>
          <w:p w:rsidR="00BB4C51" w:rsidRPr="0004219C" w:rsidRDefault="00BB4C51" w:rsidP="00E75ED5">
            <w:pPr>
              <w:rPr>
                <w:rFonts w:ascii="仿宋_GB2312" w:hAnsi="Calibri"/>
                <w:color w:val="000000"/>
                <w:kern w:val="0"/>
                <w:sz w:val="24"/>
                <w:szCs w:val="24"/>
              </w:rPr>
            </w:pPr>
          </w:p>
        </w:tc>
      </w:tr>
    </w:tbl>
    <w:p w:rsidR="00BB4C51" w:rsidRPr="0004219C" w:rsidRDefault="00BB4C51" w:rsidP="00BB4C51">
      <w:pPr>
        <w:rPr>
          <w:rFonts w:ascii="黑体" w:eastAsia="黑体" w:hAnsi="黑体"/>
          <w:color w:val="000000"/>
          <w:sz w:val="24"/>
          <w:szCs w:val="24"/>
        </w:rPr>
      </w:pPr>
    </w:p>
    <w:p w:rsidR="00BB4C51" w:rsidRPr="0004219C" w:rsidRDefault="00BB4C51" w:rsidP="00BB4C51">
      <w:pPr>
        <w:rPr>
          <w:rFonts w:ascii="黑体" w:eastAsia="黑体" w:hAnsi="黑体"/>
          <w:color w:val="000000"/>
        </w:rPr>
      </w:pPr>
      <w:r w:rsidRPr="0004219C">
        <w:rPr>
          <w:rFonts w:ascii="黑体" w:eastAsia="黑体" w:hAnsi="黑体" w:hint="eastAsia"/>
          <w:color w:val="000000"/>
        </w:rPr>
        <w:t>六、课程建设计划（不超过500字）</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E75ED5">
        <w:trPr>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rPr>
                <w:rFonts w:ascii="仿宋_GB2312" w:hAnsi="仿宋"/>
                <w:color w:val="000000"/>
                <w:kern w:val="0"/>
                <w:sz w:val="24"/>
                <w:szCs w:val="24"/>
              </w:rPr>
            </w:pPr>
            <w:r w:rsidRPr="0004219C">
              <w:rPr>
                <w:rFonts w:ascii="仿宋_GB2312" w:hAnsi="仿宋" w:hint="eastAsia"/>
                <w:color w:val="000000"/>
                <w:kern w:val="0"/>
                <w:sz w:val="24"/>
                <w:szCs w:val="24"/>
              </w:rPr>
              <w:t>（今后五年继续面向高校和社会开放学习服务计划，包括面向高校的教学应用计划和面向社会开设期次、持续更新和提供教学服务设想等）</w:t>
            </w:r>
          </w:p>
          <w:p w:rsidR="00BB4C51" w:rsidRPr="0004219C" w:rsidRDefault="00BB4C51" w:rsidP="00E75ED5">
            <w:pPr>
              <w:adjustRightInd w:val="0"/>
              <w:snapToGrid w:val="0"/>
              <w:spacing w:line="360" w:lineRule="auto"/>
              <w:ind w:right="284" w:firstLineChars="200" w:firstLine="500"/>
              <w:jc w:val="left"/>
              <w:rPr>
                <w:rFonts w:ascii="仿宋_GB2312" w:hAnsi="Calibri"/>
                <w:color w:val="000000"/>
                <w:kern w:val="0"/>
                <w:sz w:val="24"/>
                <w:szCs w:val="24"/>
              </w:rPr>
            </w:pPr>
          </w:p>
          <w:p w:rsidR="00BB4C51" w:rsidRPr="0004219C" w:rsidRDefault="00BB4C51" w:rsidP="00E75ED5">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E75ED5">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E75ED5">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E75ED5">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E75ED5">
            <w:pPr>
              <w:adjustRightInd w:val="0"/>
              <w:snapToGrid w:val="0"/>
              <w:spacing w:line="360" w:lineRule="auto"/>
              <w:ind w:right="284" w:firstLineChars="200" w:firstLine="500"/>
              <w:jc w:val="center"/>
              <w:rPr>
                <w:rFonts w:ascii="仿宋_GB2312" w:hAnsi="Calibri"/>
                <w:color w:val="000000"/>
                <w:kern w:val="0"/>
                <w:sz w:val="24"/>
                <w:szCs w:val="24"/>
              </w:rPr>
            </w:pPr>
          </w:p>
        </w:tc>
      </w:tr>
    </w:tbl>
    <w:p w:rsidR="00BB4C51" w:rsidRPr="0004219C" w:rsidRDefault="00BB4C51" w:rsidP="00BB4C51">
      <w:pPr>
        <w:rPr>
          <w:rFonts w:ascii="黑体" w:eastAsia="黑体" w:hAnsi="黑体"/>
          <w:color w:val="000000"/>
        </w:rPr>
      </w:pPr>
      <w:r w:rsidRPr="0004219C">
        <w:rPr>
          <w:rFonts w:ascii="黑体" w:eastAsia="黑体" w:hAnsi="黑体" w:hint="eastAsia"/>
          <w:color w:val="000000"/>
        </w:rPr>
        <w:lastRenderedPageBreak/>
        <w:t>七、课程负责人诚信承诺</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E75ED5">
        <w:trPr>
          <w:trHeight w:val="2028"/>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ind w:firstLineChars="200" w:firstLine="500"/>
              <w:rPr>
                <w:rFonts w:ascii="仿宋_GB2312" w:hAnsi="仿宋"/>
                <w:color w:val="000000"/>
                <w:kern w:val="0"/>
                <w:sz w:val="24"/>
                <w:szCs w:val="24"/>
              </w:rPr>
            </w:pPr>
            <w:r w:rsidRPr="0004219C">
              <w:rPr>
                <w:rFonts w:ascii="仿宋_GB2312" w:hAnsi="仿宋" w:hint="eastAsia"/>
                <w:color w:val="000000"/>
                <w:kern w:val="0"/>
                <w:sz w:val="24"/>
                <w:szCs w:val="24"/>
              </w:rPr>
              <w:t>本人已认真填写并检查以上材料，保证内容真实有效。</w:t>
            </w:r>
          </w:p>
          <w:p w:rsidR="00BB4C51" w:rsidRDefault="00BB4C51" w:rsidP="00E75ED5">
            <w:pPr>
              <w:adjustRightInd w:val="0"/>
              <w:snapToGrid w:val="0"/>
              <w:spacing w:line="360" w:lineRule="auto"/>
              <w:ind w:right="1418" w:firstLineChars="200" w:firstLine="500"/>
              <w:jc w:val="center"/>
              <w:rPr>
                <w:rFonts w:ascii="仿宋_GB2312" w:hAnsi="仿宋"/>
                <w:color w:val="000000"/>
                <w:kern w:val="0"/>
                <w:sz w:val="24"/>
                <w:szCs w:val="24"/>
              </w:rPr>
            </w:pPr>
            <w:r w:rsidRPr="0004219C">
              <w:rPr>
                <w:rFonts w:ascii="仿宋_GB2312" w:hAnsi="仿宋" w:hint="eastAsia"/>
                <w:color w:val="000000"/>
                <w:kern w:val="0"/>
                <w:sz w:val="24"/>
                <w:szCs w:val="24"/>
              </w:rPr>
              <w:t xml:space="preserve"> </w:t>
            </w:r>
          </w:p>
          <w:p w:rsidR="00BB4C51" w:rsidRPr="0004219C" w:rsidRDefault="00BB4C51" w:rsidP="00E75ED5">
            <w:pPr>
              <w:adjustRightInd w:val="0"/>
              <w:snapToGrid w:val="0"/>
              <w:spacing w:line="360" w:lineRule="auto"/>
              <w:ind w:right="1418" w:firstLineChars="200" w:firstLine="500"/>
              <w:jc w:val="center"/>
              <w:rPr>
                <w:rFonts w:ascii="仿宋_GB2312" w:hAnsi="仿宋"/>
                <w:color w:val="000000"/>
                <w:kern w:val="0"/>
                <w:sz w:val="24"/>
                <w:szCs w:val="24"/>
              </w:rPr>
            </w:pPr>
            <w:r w:rsidRPr="0004219C">
              <w:rPr>
                <w:rFonts w:ascii="仿宋_GB2312" w:hAnsi="仿宋" w:hint="eastAsia"/>
                <w:color w:val="000000"/>
                <w:kern w:val="0"/>
                <w:sz w:val="24"/>
                <w:szCs w:val="24"/>
              </w:rPr>
              <w:t>课程负责人（签字）：</w:t>
            </w:r>
          </w:p>
          <w:p w:rsidR="00BB4C51" w:rsidRPr="0004219C" w:rsidRDefault="00BB4C51" w:rsidP="00E75ED5">
            <w:pPr>
              <w:rPr>
                <w:rFonts w:ascii="仿宋_GB2312" w:hAnsi="黑体"/>
                <w:color w:val="000000"/>
                <w:kern w:val="0"/>
                <w:sz w:val="24"/>
                <w:szCs w:val="24"/>
              </w:rPr>
            </w:pPr>
            <w:r w:rsidRPr="0004219C">
              <w:rPr>
                <w:rFonts w:ascii="仿宋_GB2312" w:hAnsi="仿宋" w:hint="eastAsia"/>
                <w:color w:val="000000"/>
                <w:kern w:val="0"/>
                <w:sz w:val="24"/>
                <w:szCs w:val="24"/>
              </w:rPr>
              <w:t xml:space="preserve">                                                 年    月    日</w:t>
            </w:r>
          </w:p>
        </w:tc>
      </w:tr>
    </w:tbl>
    <w:p w:rsidR="00BB4C51" w:rsidRPr="0004219C" w:rsidRDefault="00BB4C51" w:rsidP="00BB4C51">
      <w:pPr>
        <w:rPr>
          <w:rFonts w:ascii="黑体" w:eastAsia="黑体" w:hAnsi="黑体"/>
          <w:color w:val="000000"/>
        </w:rPr>
      </w:pPr>
      <w:r w:rsidRPr="0004219C">
        <w:rPr>
          <w:rFonts w:ascii="黑体" w:eastAsia="黑体" w:hAnsi="黑体" w:hint="eastAsia"/>
          <w:color w:val="000000"/>
        </w:rPr>
        <w:t>八、附件材料清单</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E75ED5">
        <w:trPr>
          <w:trHeight w:val="4294"/>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adjustRightInd w:val="0"/>
              <w:snapToGrid w:val="0"/>
              <w:ind w:firstLineChars="200" w:firstLine="502"/>
              <w:rPr>
                <w:rFonts w:ascii="仿宋_GB2312" w:hAnsi="仿宋"/>
                <w:b/>
                <w:color w:val="000000"/>
                <w:kern w:val="0"/>
                <w:sz w:val="24"/>
                <w:szCs w:val="24"/>
              </w:rPr>
            </w:pPr>
            <w:r w:rsidRPr="0004219C">
              <w:rPr>
                <w:rFonts w:ascii="仿宋_GB2312" w:hAnsi="黑体" w:hint="eastAsia"/>
                <w:b/>
                <w:color w:val="000000"/>
                <w:kern w:val="0"/>
                <w:sz w:val="24"/>
                <w:szCs w:val="24"/>
              </w:rPr>
              <w:t>1.政治审查意见</w:t>
            </w:r>
            <w:r w:rsidRPr="0004219C">
              <w:rPr>
                <w:rFonts w:ascii="仿宋_GB2312" w:hAnsi="仿宋" w:hint="eastAsia"/>
                <w:b/>
                <w:color w:val="000000"/>
                <w:kern w:val="0"/>
                <w:sz w:val="24"/>
                <w:szCs w:val="24"/>
              </w:rPr>
              <w:t>（必须提供）</w:t>
            </w:r>
          </w:p>
          <w:p w:rsidR="00BB4C51" w:rsidRPr="0004219C" w:rsidRDefault="00BB4C51" w:rsidP="00E75ED5">
            <w:pPr>
              <w:adjustRightInd w:val="0"/>
              <w:snapToGrid w:val="0"/>
              <w:ind w:firstLineChars="200" w:firstLine="500"/>
              <w:rPr>
                <w:rFonts w:ascii="仿宋_GB2312" w:hAnsi="仿宋"/>
                <w:color w:val="000000"/>
                <w:kern w:val="0"/>
                <w:sz w:val="24"/>
                <w:szCs w:val="24"/>
              </w:rPr>
            </w:pPr>
            <w:r w:rsidRPr="0004219C">
              <w:rPr>
                <w:rFonts w:ascii="仿宋_GB2312" w:hAnsi="仿宋" w:hint="eastAsia"/>
                <w:color w:val="000000"/>
                <w:kern w:val="0"/>
                <w:sz w:val="24"/>
                <w:szCs w:val="24"/>
              </w:rPr>
              <w:t>（本校党委对本校课程团队成员情况进行审查，以及对课程政治导向把关审查情况，确保课程正确的政治方向、价值取向。团队涉及多校时需要各校分别出具。须由学校党委盖章。无统一格式要求。）</w:t>
            </w:r>
          </w:p>
          <w:p w:rsidR="00BB4C51" w:rsidRPr="0004219C" w:rsidRDefault="00BB4C51" w:rsidP="00E75ED5">
            <w:pPr>
              <w:adjustRightInd w:val="0"/>
              <w:snapToGrid w:val="0"/>
              <w:ind w:left="480"/>
              <w:rPr>
                <w:rFonts w:ascii="仿宋_GB2312" w:hAnsi="仿宋"/>
                <w:b/>
                <w:color w:val="000000"/>
                <w:kern w:val="0"/>
                <w:sz w:val="24"/>
                <w:szCs w:val="24"/>
              </w:rPr>
            </w:pPr>
            <w:r w:rsidRPr="0004219C">
              <w:rPr>
                <w:rFonts w:ascii="仿宋_GB2312" w:hAnsi="黑体" w:hint="eastAsia"/>
                <w:b/>
                <w:color w:val="000000"/>
                <w:kern w:val="0"/>
                <w:sz w:val="24"/>
                <w:szCs w:val="24"/>
              </w:rPr>
              <w:t>2.学术性评价意见</w:t>
            </w:r>
            <w:r w:rsidRPr="0004219C">
              <w:rPr>
                <w:rFonts w:ascii="仿宋_GB2312" w:hAnsi="仿宋" w:hint="eastAsia"/>
                <w:b/>
                <w:color w:val="000000"/>
                <w:kern w:val="0"/>
                <w:sz w:val="24"/>
                <w:szCs w:val="24"/>
              </w:rPr>
              <w:t>（必须提供）</w:t>
            </w:r>
          </w:p>
          <w:p w:rsidR="00BB4C51" w:rsidRPr="0004219C" w:rsidRDefault="00BB4C51" w:rsidP="00E75ED5">
            <w:pPr>
              <w:adjustRightInd w:val="0"/>
              <w:snapToGrid w:val="0"/>
              <w:ind w:firstLineChars="200" w:firstLine="500"/>
              <w:rPr>
                <w:rFonts w:ascii="仿宋_GB2312" w:hAnsi="仿宋"/>
                <w:color w:val="000000"/>
                <w:kern w:val="0"/>
                <w:sz w:val="24"/>
                <w:szCs w:val="24"/>
              </w:rPr>
            </w:pPr>
            <w:r w:rsidRPr="0004219C">
              <w:rPr>
                <w:rFonts w:ascii="仿宋_GB2312" w:hAnsi="仿宋" w:hint="eastAsia"/>
                <w:color w:val="000000"/>
                <w:kern w:val="0"/>
                <w:sz w:val="24"/>
                <w:szCs w:val="24"/>
              </w:rPr>
              <w:t>[学术评价意见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rsidR="00BB4C51" w:rsidRPr="0004219C" w:rsidRDefault="00BB4C51" w:rsidP="00E75ED5">
            <w:pPr>
              <w:adjustRightInd w:val="0"/>
              <w:snapToGrid w:val="0"/>
              <w:ind w:firstLineChars="200" w:firstLine="502"/>
              <w:rPr>
                <w:rFonts w:ascii="仿宋_GB2312" w:hAnsi="仿宋"/>
                <w:b/>
                <w:color w:val="000000"/>
                <w:kern w:val="0"/>
                <w:sz w:val="24"/>
                <w:szCs w:val="24"/>
              </w:rPr>
            </w:pPr>
            <w:r w:rsidRPr="0004219C">
              <w:rPr>
                <w:rFonts w:ascii="仿宋_GB2312" w:hAnsi="黑体" w:hint="eastAsia"/>
                <w:b/>
                <w:color w:val="000000"/>
                <w:kern w:val="0"/>
                <w:sz w:val="24"/>
                <w:szCs w:val="24"/>
              </w:rPr>
              <w:t>3.课程数据信息表</w:t>
            </w:r>
            <w:r w:rsidRPr="0004219C">
              <w:rPr>
                <w:rFonts w:ascii="仿宋_GB2312" w:hAnsi="仿宋" w:hint="eastAsia"/>
                <w:b/>
                <w:color w:val="000000"/>
                <w:kern w:val="0"/>
                <w:sz w:val="24"/>
                <w:szCs w:val="24"/>
              </w:rPr>
              <w:t>（必须提供）</w:t>
            </w:r>
          </w:p>
          <w:p w:rsidR="00BB4C51" w:rsidRPr="0004219C" w:rsidRDefault="00BB4C51" w:rsidP="00E75ED5">
            <w:pPr>
              <w:adjustRightInd w:val="0"/>
              <w:snapToGrid w:val="0"/>
              <w:ind w:firstLineChars="200" w:firstLine="500"/>
              <w:rPr>
                <w:rFonts w:ascii="仿宋_GB2312" w:hAnsi="仿宋"/>
                <w:color w:val="000000"/>
                <w:kern w:val="0"/>
                <w:sz w:val="24"/>
                <w:szCs w:val="24"/>
              </w:rPr>
            </w:pPr>
            <w:r w:rsidRPr="0004219C">
              <w:rPr>
                <w:rFonts w:ascii="仿宋_GB2312" w:hAnsi="仿宋" w:hint="eastAsia"/>
                <w:color w:val="000000"/>
                <w:kern w:val="0"/>
                <w:sz w:val="24"/>
                <w:szCs w:val="24"/>
              </w:rPr>
              <w:t>（按照申报文件附件2格式提供，须课程平台单位盖章）</w:t>
            </w:r>
          </w:p>
          <w:p w:rsidR="00BB4C51" w:rsidRPr="0004219C" w:rsidRDefault="00BB4C51" w:rsidP="00E75ED5">
            <w:pPr>
              <w:adjustRightInd w:val="0"/>
              <w:snapToGrid w:val="0"/>
              <w:ind w:firstLineChars="200" w:firstLine="502"/>
              <w:rPr>
                <w:rFonts w:ascii="仿宋_GB2312" w:hAnsi="仿宋"/>
                <w:b/>
                <w:color w:val="000000"/>
                <w:kern w:val="0"/>
                <w:sz w:val="24"/>
                <w:szCs w:val="24"/>
              </w:rPr>
            </w:pPr>
            <w:r w:rsidRPr="0004219C">
              <w:rPr>
                <w:rFonts w:ascii="仿宋_GB2312" w:hAnsi="黑体" w:hint="eastAsia"/>
                <w:b/>
                <w:color w:val="000000"/>
                <w:kern w:val="0"/>
                <w:sz w:val="24"/>
                <w:szCs w:val="24"/>
              </w:rPr>
              <w:t>4.校外评价意见</w:t>
            </w:r>
            <w:r w:rsidRPr="0004219C">
              <w:rPr>
                <w:rFonts w:ascii="仿宋_GB2312" w:hAnsi="仿宋" w:hint="eastAsia"/>
                <w:b/>
                <w:color w:val="000000"/>
                <w:kern w:val="0"/>
                <w:sz w:val="24"/>
                <w:szCs w:val="24"/>
              </w:rPr>
              <w:t>（可选提供）</w:t>
            </w:r>
          </w:p>
          <w:p w:rsidR="00BB4C51" w:rsidRPr="0004219C" w:rsidRDefault="00BB4C51" w:rsidP="00E75ED5">
            <w:pPr>
              <w:adjustRightInd w:val="0"/>
              <w:snapToGrid w:val="0"/>
              <w:ind w:firstLineChars="200" w:firstLine="500"/>
              <w:rPr>
                <w:rFonts w:ascii="仿宋_GB2312" w:hAnsi="仿宋"/>
                <w:color w:val="000000"/>
                <w:kern w:val="0"/>
                <w:sz w:val="24"/>
                <w:szCs w:val="24"/>
              </w:rPr>
            </w:pPr>
            <w:r w:rsidRPr="0004219C">
              <w:rPr>
                <w:rFonts w:ascii="仿宋_GB2312" w:hAnsi="仿宋" w:hint="eastAsia"/>
                <w:color w:val="000000"/>
                <w:kern w:val="0"/>
                <w:sz w:val="24"/>
                <w:szCs w:val="24"/>
              </w:rPr>
              <w:t>[此评价意见作为课程有关学术水平、课程质量、应用效果等某一方面的佐证性材料或补充材料，可由教育部教指委等专家组织，有关学术组织、课程联盟组织、课程应用高校（或高校相应院系）等出具，也可由相应学科专业领域的校外专家学者出具。须相关单位盖章或专家签字。评价意见以1份为宜，不得超过２份。无统一格式要求。]</w:t>
            </w:r>
          </w:p>
          <w:p w:rsidR="00BB4C51" w:rsidRPr="0004219C" w:rsidRDefault="00BB4C51" w:rsidP="00E75ED5">
            <w:pPr>
              <w:adjustRightInd w:val="0"/>
              <w:snapToGrid w:val="0"/>
              <w:ind w:firstLineChars="200" w:firstLine="500"/>
              <w:rPr>
                <w:rFonts w:ascii="仿宋_GB2312" w:hAnsi="仿宋"/>
                <w:color w:val="000000"/>
                <w:kern w:val="0"/>
                <w:sz w:val="24"/>
                <w:szCs w:val="24"/>
              </w:rPr>
            </w:pPr>
          </w:p>
        </w:tc>
      </w:tr>
    </w:tbl>
    <w:p w:rsidR="00BB4C51" w:rsidRPr="0004219C" w:rsidRDefault="00BB4C51" w:rsidP="00BB4C51">
      <w:pPr>
        <w:rPr>
          <w:rFonts w:ascii="黑体" w:eastAsia="黑体" w:hAnsi="黑体"/>
          <w:color w:val="000000"/>
          <w:sz w:val="24"/>
          <w:szCs w:val="24"/>
        </w:rPr>
      </w:pPr>
      <w:r w:rsidRPr="0004219C">
        <w:rPr>
          <w:rFonts w:ascii="黑体" w:eastAsia="黑体" w:hAnsi="黑体" w:hint="eastAsia"/>
          <w:color w:val="000000"/>
          <w:sz w:val="24"/>
          <w:szCs w:val="24"/>
        </w:rPr>
        <w:t>九、申报学校承诺意见</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E75ED5">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ind w:right="26" w:firstLineChars="200" w:firstLine="500"/>
              <w:rPr>
                <w:rFonts w:ascii="仿宋_GB2312" w:hAnsi="仿宋"/>
                <w:color w:val="000000"/>
                <w:kern w:val="0"/>
                <w:sz w:val="24"/>
                <w:szCs w:val="24"/>
              </w:rPr>
            </w:pPr>
            <w:r w:rsidRPr="0004219C">
              <w:rPr>
                <w:rFonts w:ascii="仿宋_GB2312" w:hAnsi="仿宋" w:hint="eastAsia"/>
                <w:color w:val="000000"/>
                <w:kern w:val="0"/>
                <w:sz w:val="24"/>
                <w:szCs w:val="24"/>
              </w:rPr>
              <w:t>本校已按照申报要求，对申报课程网上内容和教学活动进行了审查，对课程有关信息及课程负责人填报的内容进行了核实。经评审评价，现择优申报。</w:t>
            </w:r>
          </w:p>
          <w:p w:rsidR="00BB4C51" w:rsidRPr="0004219C" w:rsidRDefault="00BB4C51" w:rsidP="00E75ED5">
            <w:pPr>
              <w:snapToGrid w:val="0"/>
              <w:ind w:firstLineChars="200" w:firstLine="500"/>
              <w:rPr>
                <w:rFonts w:ascii="仿宋_GB2312" w:hAnsi="仿宋"/>
                <w:color w:val="000000"/>
                <w:kern w:val="0"/>
                <w:sz w:val="24"/>
                <w:szCs w:val="24"/>
              </w:rPr>
            </w:pPr>
            <w:r w:rsidRPr="0004219C">
              <w:rPr>
                <w:rFonts w:ascii="仿宋_GB2312" w:hAnsi="仿宋" w:hint="eastAsia"/>
                <w:color w:val="000000"/>
                <w:kern w:val="0"/>
                <w:sz w:val="24"/>
                <w:szCs w:val="24"/>
              </w:rPr>
              <w:t>本课程如果被认定为“国家精品在线开放课程”，学校承诺为课程团队提供政策、经费等方面的支持，确保该课程面向高校和社会学习者开放，并提供教学服务不少于5年，监督课程教学团队对课程不断改进完善。</w:t>
            </w:r>
          </w:p>
          <w:p w:rsidR="00BB4C51" w:rsidRPr="0004219C" w:rsidRDefault="00BB4C51" w:rsidP="00E75ED5">
            <w:pPr>
              <w:snapToGrid w:val="0"/>
              <w:ind w:firstLineChars="200" w:firstLine="500"/>
              <w:rPr>
                <w:rFonts w:ascii="仿宋_GB2312" w:hAnsi="仿宋"/>
                <w:color w:val="000000"/>
                <w:kern w:val="0"/>
                <w:sz w:val="24"/>
                <w:szCs w:val="24"/>
              </w:rPr>
            </w:pPr>
          </w:p>
          <w:p w:rsidR="00BB4C51" w:rsidRPr="0004219C" w:rsidRDefault="00BB4C51" w:rsidP="00E75ED5">
            <w:pPr>
              <w:snapToGrid w:val="0"/>
              <w:ind w:right="1680" w:firstLineChars="1500" w:firstLine="3747"/>
              <w:jc w:val="center"/>
              <w:rPr>
                <w:rFonts w:ascii="仿宋_GB2312" w:hAnsi="仿宋"/>
                <w:color w:val="000000"/>
                <w:kern w:val="0"/>
                <w:sz w:val="24"/>
                <w:szCs w:val="24"/>
              </w:rPr>
            </w:pPr>
            <w:r w:rsidRPr="0004219C">
              <w:rPr>
                <w:rFonts w:ascii="仿宋_GB2312" w:hAnsi="仿宋" w:hint="eastAsia"/>
                <w:color w:val="000000"/>
                <w:kern w:val="0"/>
                <w:sz w:val="24"/>
                <w:szCs w:val="24"/>
              </w:rPr>
              <w:t>主管校领导签字：</w:t>
            </w:r>
          </w:p>
          <w:p w:rsidR="00BB4C51" w:rsidRPr="0004219C" w:rsidRDefault="00BB4C51" w:rsidP="00E75ED5">
            <w:pPr>
              <w:snapToGrid w:val="0"/>
              <w:ind w:right="1680" w:firstLineChars="1500" w:firstLine="3747"/>
              <w:jc w:val="center"/>
              <w:rPr>
                <w:rFonts w:ascii="仿宋_GB2312" w:hAnsi="仿宋"/>
                <w:color w:val="000000"/>
                <w:kern w:val="0"/>
                <w:sz w:val="24"/>
                <w:szCs w:val="24"/>
              </w:rPr>
            </w:pPr>
            <w:r w:rsidRPr="0004219C">
              <w:rPr>
                <w:rFonts w:ascii="仿宋_GB2312" w:hAnsi="仿宋" w:hint="eastAsia"/>
                <w:color w:val="000000"/>
                <w:kern w:val="0"/>
                <w:sz w:val="24"/>
                <w:szCs w:val="24"/>
              </w:rPr>
              <w:t>（学校公章）</w:t>
            </w:r>
          </w:p>
          <w:p w:rsidR="00BB4C51" w:rsidRPr="0004219C" w:rsidRDefault="00BB4C51" w:rsidP="00E75ED5">
            <w:pPr>
              <w:snapToGrid w:val="0"/>
              <w:ind w:firstLineChars="2300" w:firstLine="5746"/>
              <w:rPr>
                <w:rFonts w:ascii="仿宋_GB2312" w:hAnsi="Calibri"/>
                <w:color w:val="000000"/>
                <w:kern w:val="0"/>
                <w:sz w:val="24"/>
                <w:szCs w:val="24"/>
              </w:rPr>
            </w:pPr>
            <w:r w:rsidRPr="0004219C">
              <w:rPr>
                <w:rFonts w:ascii="仿宋_GB2312" w:hAnsi="仿宋" w:hint="eastAsia"/>
                <w:color w:val="000000"/>
                <w:kern w:val="0"/>
                <w:sz w:val="24"/>
                <w:szCs w:val="24"/>
              </w:rPr>
              <w:t xml:space="preserve">        年    月    日</w:t>
            </w:r>
          </w:p>
          <w:p w:rsidR="00BB4C51" w:rsidRPr="0004219C" w:rsidRDefault="00BB4C51" w:rsidP="00E75ED5">
            <w:pPr>
              <w:rPr>
                <w:rFonts w:ascii="仿宋_GB2312" w:hAnsi="Calibri"/>
                <w:color w:val="000000"/>
                <w:kern w:val="0"/>
                <w:sz w:val="24"/>
                <w:szCs w:val="24"/>
              </w:rPr>
            </w:pPr>
          </w:p>
        </w:tc>
      </w:tr>
    </w:tbl>
    <w:p w:rsidR="00BB4C51" w:rsidRDefault="00BB4C51" w:rsidP="00BB4C51">
      <w:pPr>
        <w:widowControl/>
        <w:jc w:val="left"/>
        <w:outlineLvl w:val="0"/>
        <w:rPr>
          <w:rFonts w:ascii="仿宋_GB2312" w:hAnsi="Calibri"/>
          <w:color w:val="000000"/>
          <w:sz w:val="24"/>
          <w:szCs w:val="24"/>
        </w:rPr>
        <w:sectPr w:rsidR="00BB4C51" w:rsidSect="00E75ED5">
          <w:pgSz w:w="11906" w:h="16838" w:code="9"/>
          <w:pgMar w:top="1644" w:right="1588" w:bottom="2268" w:left="1644" w:header="0" w:footer="1814" w:gutter="0"/>
          <w:cols w:space="720"/>
          <w:docGrid w:type="linesAndChars" w:linePitch="619" w:charSpace="2011"/>
        </w:sectPr>
      </w:pPr>
    </w:p>
    <w:p w:rsidR="00BB4C51" w:rsidRDefault="00BB4C51" w:rsidP="00BB4C51">
      <w:pPr>
        <w:widowControl/>
        <w:jc w:val="left"/>
        <w:outlineLvl w:val="0"/>
        <w:rPr>
          <w:rFonts w:ascii="黑体" w:eastAsia="黑体" w:hAnsi="黑体" w:cs="宋体"/>
          <w:bCs/>
          <w:color w:val="000000"/>
          <w:kern w:val="36"/>
        </w:rPr>
      </w:pPr>
    </w:p>
    <w:p w:rsidR="00BB4C51" w:rsidRPr="0004219C" w:rsidRDefault="00BB4C51" w:rsidP="00BB4C51">
      <w:pPr>
        <w:widowControl/>
        <w:jc w:val="left"/>
        <w:outlineLvl w:val="0"/>
        <w:rPr>
          <w:rFonts w:ascii="黑体" w:eastAsia="黑体" w:hAnsi="黑体" w:cs="宋体"/>
          <w:bCs/>
          <w:color w:val="000000"/>
          <w:kern w:val="36"/>
        </w:rPr>
      </w:pPr>
    </w:p>
    <w:p w:rsidR="00BB4C51" w:rsidRPr="0004219C" w:rsidRDefault="00BB4C51" w:rsidP="00BB4C51">
      <w:pPr>
        <w:snapToGrid w:val="0"/>
        <w:jc w:val="center"/>
        <w:rPr>
          <w:rFonts w:ascii="方正小标宋简体" w:eastAsia="方正小标宋简体" w:hAnsi="黑体" w:cs="宋体"/>
          <w:color w:val="000000"/>
          <w:kern w:val="0"/>
          <w:sz w:val="44"/>
          <w:szCs w:val="44"/>
        </w:rPr>
      </w:pPr>
      <w:r w:rsidRPr="0004219C">
        <w:rPr>
          <w:rFonts w:ascii="方正小标宋简体" w:eastAsia="方正小标宋简体" w:hAnsi="黑体" w:cs="宋体" w:hint="eastAsia"/>
          <w:color w:val="000000"/>
          <w:kern w:val="0"/>
          <w:sz w:val="44"/>
          <w:szCs w:val="44"/>
        </w:rPr>
        <w:t xml:space="preserve"> 线上省级一流课程数据信息表（2020年度）</w:t>
      </w:r>
    </w:p>
    <w:tbl>
      <w:tblPr>
        <w:tblW w:w="900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3"/>
        <w:gridCol w:w="304"/>
        <w:gridCol w:w="1680"/>
        <w:gridCol w:w="868"/>
        <w:gridCol w:w="656"/>
        <w:gridCol w:w="3461"/>
      </w:tblGrid>
      <w:tr w:rsidR="00BB4C51" w:rsidRPr="0004219C" w:rsidTr="00E75ED5">
        <w:trPr>
          <w:trHeight w:val="540"/>
        </w:trPr>
        <w:tc>
          <w:tcPr>
            <w:tcW w:w="9002" w:type="dxa"/>
            <w:gridSpan w:val="6"/>
            <w:vAlign w:val="center"/>
          </w:tcPr>
          <w:p w:rsidR="00BB4C51" w:rsidRPr="0004219C" w:rsidRDefault="00BB4C51" w:rsidP="00E75ED5">
            <w:pPr>
              <w:widowControl/>
              <w:snapToGrid w:val="0"/>
              <w:jc w:val="center"/>
              <w:rPr>
                <w:rFonts w:ascii="黑体" w:eastAsia="黑体" w:hAnsi="黑体" w:cs="宋体"/>
                <w:color w:val="000000"/>
                <w:kern w:val="0"/>
                <w:sz w:val="28"/>
                <w:szCs w:val="28"/>
              </w:rPr>
            </w:pPr>
            <w:r w:rsidRPr="0004219C">
              <w:rPr>
                <w:rFonts w:ascii="黑体" w:eastAsia="黑体" w:hAnsi="黑体" w:cs="宋体" w:hint="eastAsia"/>
                <w:bCs/>
                <w:color w:val="000000"/>
                <w:kern w:val="0"/>
                <w:sz w:val="28"/>
                <w:szCs w:val="28"/>
              </w:rPr>
              <w:t>课程基本信息</w:t>
            </w:r>
          </w:p>
        </w:tc>
      </w:tr>
      <w:tr w:rsidR="00BB4C51" w:rsidRPr="0004219C" w:rsidTr="00E75ED5">
        <w:trPr>
          <w:trHeight w:val="360"/>
        </w:trPr>
        <w:tc>
          <w:tcPr>
            <w:tcW w:w="233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课程名称</w:t>
            </w:r>
          </w:p>
        </w:tc>
        <w:tc>
          <w:tcPr>
            <w:tcW w:w="6665" w:type="dxa"/>
            <w:gridSpan w:val="4"/>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33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学校名称</w:t>
            </w:r>
          </w:p>
        </w:tc>
        <w:tc>
          <w:tcPr>
            <w:tcW w:w="6665" w:type="dxa"/>
            <w:gridSpan w:val="4"/>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33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课程负责人</w:t>
            </w:r>
          </w:p>
        </w:tc>
        <w:tc>
          <w:tcPr>
            <w:tcW w:w="6665" w:type="dxa"/>
            <w:gridSpan w:val="4"/>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33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省级立项时间</w:t>
            </w:r>
          </w:p>
        </w:tc>
        <w:tc>
          <w:tcPr>
            <w:tcW w:w="6665" w:type="dxa"/>
            <w:gridSpan w:val="4"/>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33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评价次数及等次</w:t>
            </w:r>
          </w:p>
        </w:tc>
        <w:tc>
          <w:tcPr>
            <w:tcW w:w="6665" w:type="dxa"/>
            <w:gridSpan w:val="4"/>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33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单期课程开设周数</w:t>
            </w:r>
          </w:p>
        </w:tc>
        <w:tc>
          <w:tcPr>
            <w:tcW w:w="6665" w:type="dxa"/>
            <w:gridSpan w:val="4"/>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33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课程运行平台名称</w:t>
            </w:r>
          </w:p>
        </w:tc>
        <w:tc>
          <w:tcPr>
            <w:tcW w:w="6665" w:type="dxa"/>
            <w:gridSpan w:val="4"/>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337" w:type="dxa"/>
            <w:gridSpan w:val="2"/>
            <w:vMerge w:val="restart"/>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开放程度</w:t>
            </w:r>
          </w:p>
        </w:tc>
        <w:tc>
          <w:tcPr>
            <w:tcW w:w="6665" w:type="dxa"/>
            <w:gridSpan w:val="4"/>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hint="eastAsia"/>
                <w:color w:val="000000"/>
                <w:sz w:val="24"/>
                <w:szCs w:val="24"/>
              </w:rPr>
              <w:t>○</w:t>
            </w:r>
            <w:r w:rsidRPr="0004219C">
              <w:rPr>
                <w:rFonts w:ascii="仿宋_GB2312" w:hAnsi="宋体" w:cs="宋体" w:hint="eastAsia"/>
                <w:color w:val="000000"/>
                <w:kern w:val="0"/>
                <w:sz w:val="22"/>
              </w:rPr>
              <w:t>完全开放：自由注册，免费学习</w:t>
            </w:r>
          </w:p>
        </w:tc>
      </w:tr>
      <w:tr w:rsidR="00BB4C51" w:rsidRPr="0004219C" w:rsidTr="00E75ED5">
        <w:trPr>
          <w:trHeight w:val="360"/>
        </w:trPr>
        <w:tc>
          <w:tcPr>
            <w:tcW w:w="2337" w:type="dxa"/>
            <w:gridSpan w:val="2"/>
            <w:vMerge/>
            <w:vAlign w:val="center"/>
          </w:tcPr>
          <w:p w:rsidR="00BB4C51" w:rsidRPr="0004219C" w:rsidRDefault="00BB4C51" w:rsidP="00E75ED5">
            <w:pPr>
              <w:widowControl/>
              <w:snapToGrid w:val="0"/>
              <w:jc w:val="left"/>
              <w:rPr>
                <w:rFonts w:ascii="仿宋_GB2312" w:hAnsi="宋体" w:cs="宋体"/>
                <w:color w:val="000000"/>
                <w:kern w:val="0"/>
                <w:sz w:val="22"/>
              </w:rPr>
            </w:pPr>
          </w:p>
        </w:tc>
        <w:tc>
          <w:tcPr>
            <w:tcW w:w="6665" w:type="dxa"/>
            <w:gridSpan w:val="4"/>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hint="eastAsia"/>
                <w:color w:val="000000"/>
                <w:sz w:val="24"/>
                <w:szCs w:val="24"/>
              </w:rPr>
              <w:t>○</w:t>
            </w:r>
            <w:r w:rsidRPr="0004219C">
              <w:rPr>
                <w:rFonts w:ascii="仿宋_GB2312" w:hAnsi="宋体" w:cs="宋体" w:hint="eastAsia"/>
                <w:color w:val="000000"/>
                <w:kern w:val="0"/>
                <w:sz w:val="22"/>
              </w:rPr>
              <w:t>有限开放：仅对学校（机构）组织的学习者开放或付费学习</w:t>
            </w:r>
          </w:p>
        </w:tc>
      </w:tr>
      <w:tr w:rsidR="00BB4C51" w:rsidRPr="0004219C" w:rsidTr="00E75ED5">
        <w:trPr>
          <w:trHeight w:val="414"/>
        </w:trPr>
        <w:tc>
          <w:tcPr>
            <w:tcW w:w="9002" w:type="dxa"/>
            <w:gridSpan w:val="6"/>
            <w:vAlign w:val="center"/>
          </w:tcPr>
          <w:p w:rsidR="00BB4C51" w:rsidRPr="0004219C" w:rsidRDefault="00BB4C51" w:rsidP="00E75ED5">
            <w:pPr>
              <w:widowControl/>
              <w:snapToGrid w:val="0"/>
              <w:jc w:val="center"/>
              <w:rPr>
                <w:rFonts w:ascii="黑体" w:eastAsia="黑体" w:hAnsi="黑体" w:cs="宋体"/>
                <w:bCs/>
                <w:color w:val="000000"/>
                <w:kern w:val="0"/>
                <w:sz w:val="28"/>
                <w:szCs w:val="28"/>
              </w:rPr>
            </w:pPr>
            <w:r w:rsidRPr="0004219C">
              <w:rPr>
                <w:rFonts w:ascii="黑体" w:eastAsia="黑体" w:hAnsi="黑体" w:cs="宋体" w:hint="eastAsia"/>
                <w:bCs/>
                <w:color w:val="000000"/>
                <w:kern w:val="0"/>
                <w:sz w:val="28"/>
                <w:szCs w:val="28"/>
              </w:rPr>
              <w:t>课程开设情况</w:t>
            </w:r>
          </w:p>
        </w:tc>
      </w:tr>
      <w:tr w:rsidR="00BB4C51" w:rsidRPr="0004219C" w:rsidTr="00E75ED5">
        <w:trPr>
          <w:trHeight w:val="363"/>
        </w:trPr>
        <w:tc>
          <w:tcPr>
            <w:tcW w:w="2033" w:type="dxa"/>
            <w:vAlign w:val="center"/>
          </w:tcPr>
          <w:p w:rsidR="00BB4C51" w:rsidRPr="0004219C" w:rsidRDefault="00BB4C51" w:rsidP="00E75ED5">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开设学期</w:t>
            </w:r>
          </w:p>
        </w:tc>
        <w:tc>
          <w:tcPr>
            <w:tcW w:w="1984" w:type="dxa"/>
            <w:gridSpan w:val="2"/>
            <w:vAlign w:val="center"/>
          </w:tcPr>
          <w:p w:rsidR="00BB4C51" w:rsidRPr="0004219C" w:rsidRDefault="00BB4C51" w:rsidP="00E75ED5">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起止时间</w:t>
            </w:r>
          </w:p>
        </w:tc>
        <w:tc>
          <w:tcPr>
            <w:tcW w:w="1524" w:type="dxa"/>
            <w:gridSpan w:val="2"/>
            <w:vAlign w:val="center"/>
          </w:tcPr>
          <w:p w:rsidR="00BB4C51" w:rsidRPr="0004219C" w:rsidRDefault="00BB4C51" w:rsidP="00E75ED5">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选课人数</w:t>
            </w:r>
          </w:p>
        </w:tc>
        <w:tc>
          <w:tcPr>
            <w:tcW w:w="3461" w:type="dxa"/>
            <w:vAlign w:val="center"/>
          </w:tcPr>
          <w:p w:rsidR="00BB4C51" w:rsidRPr="0004219C" w:rsidRDefault="00BB4C51" w:rsidP="00E75ED5">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课程链接</w:t>
            </w:r>
          </w:p>
        </w:tc>
      </w:tr>
      <w:tr w:rsidR="00BB4C51" w:rsidRPr="0004219C" w:rsidTr="00E75ED5">
        <w:trPr>
          <w:trHeight w:val="360"/>
        </w:trPr>
        <w:tc>
          <w:tcPr>
            <w:tcW w:w="2033" w:type="dxa"/>
            <w:vAlign w:val="center"/>
          </w:tcPr>
          <w:p w:rsidR="00BB4C51" w:rsidRPr="0004219C" w:rsidRDefault="00BB4C51" w:rsidP="00E75ED5">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1</w:t>
            </w:r>
          </w:p>
        </w:tc>
        <w:tc>
          <w:tcPr>
            <w:tcW w:w="1984"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c>
          <w:tcPr>
            <w:tcW w:w="1524"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c>
          <w:tcPr>
            <w:tcW w:w="3461" w:type="dxa"/>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95"/>
        </w:trPr>
        <w:tc>
          <w:tcPr>
            <w:tcW w:w="2033" w:type="dxa"/>
            <w:vAlign w:val="center"/>
          </w:tcPr>
          <w:p w:rsidR="00BB4C51" w:rsidRPr="0004219C" w:rsidRDefault="00BB4C51" w:rsidP="00E75ED5">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2</w:t>
            </w:r>
          </w:p>
        </w:tc>
        <w:tc>
          <w:tcPr>
            <w:tcW w:w="1984"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c>
          <w:tcPr>
            <w:tcW w:w="1524"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c>
          <w:tcPr>
            <w:tcW w:w="3461" w:type="dxa"/>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95"/>
        </w:trPr>
        <w:tc>
          <w:tcPr>
            <w:tcW w:w="2033" w:type="dxa"/>
            <w:vAlign w:val="center"/>
          </w:tcPr>
          <w:p w:rsidR="00BB4C51" w:rsidRPr="0004219C" w:rsidRDefault="00BB4C51" w:rsidP="00E75ED5">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3</w:t>
            </w:r>
          </w:p>
        </w:tc>
        <w:tc>
          <w:tcPr>
            <w:tcW w:w="1984"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c>
          <w:tcPr>
            <w:tcW w:w="1524"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c>
          <w:tcPr>
            <w:tcW w:w="3461" w:type="dxa"/>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3"/>
        </w:trPr>
        <w:tc>
          <w:tcPr>
            <w:tcW w:w="2033" w:type="dxa"/>
            <w:vAlign w:val="center"/>
          </w:tcPr>
          <w:p w:rsidR="00BB4C51" w:rsidRPr="0004219C" w:rsidRDefault="00BB4C51" w:rsidP="00E75ED5">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w:t>
            </w:r>
          </w:p>
        </w:tc>
        <w:tc>
          <w:tcPr>
            <w:tcW w:w="1984"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c>
          <w:tcPr>
            <w:tcW w:w="1524"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c>
          <w:tcPr>
            <w:tcW w:w="3461" w:type="dxa"/>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518"/>
        </w:trPr>
        <w:tc>
          <w:tcPr>
            <w:tcW w:w="9002" w:type="dxa"/>
            <w:gridSpan w:val="6"/>
            <w:vAlign w:val="center"/>
          </w:tcPr>
          <w:p w:rsidR="00BB4C51" w:rsidRPr="0004219C" w:rsidRDefault="00BB4C51" w:rsidP="00E75ED5">
            <w:pPr>
              <w:widowControl/>
              <w:snapToGrid w:val="0"/>
              <w:jc w:val="center"/>
              <w:rPr>
                <w:rFonts w:ascii="仿宋_GB2312" w:hAnsi="黑体" w:cs="宋体"/>
                <w:color w:val="000000"/>
                <w:kern w:val="0"/>
                <w:sz w:val="28"/>
                <w:szCs w:val="28"/>
              </w:rPr>
            </w:pPr>
            <w:r w:rsidRPr="0004219C">
              <w:rPr>
                <w:rFonts w:ascii="黑体" w:eastAsia="黑体" w:hAnsi="黑体" w:cs="宋体" w:hint="eastAsia"/>
                <w:bCs/>
                <w:color w:val="000000"/>
                <w:kern w:val="0"/>
                <w:sz w:val="28"/>
                <w:szCs w:val="28"/>
              </w:rPr>
              <w:t>课程资源与学习数据</w:t>
            </w:r>
          </w:p>
        </w:tc>
      </w:tr>
      <w:tr w:rsidR="00BB4C51" w:rsidRPr="0004219C" w:rsidTr="00E75ED5">
        <w:trPr>
          <w:trHeight w:val="360"/>
        </w:trPr>
        <w:tc>
          <w:tcPr>
            <w:tcW w:w="4885" w:type="dxa"/>
            <w:gridSpan w:val="4"/>
            <w:vAlign w:val="center"/>
          </w:tcPr>
          <w:p w:rsidR="00BB4C51" w:rsidRPr="0004219C" w:rsidRDefault="00BB4C51" w:rsidP="00E75ED5">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数据项</w:t>
            </w:r>
          </w:p>
        </w:tc>
        <w:tc>
          <w:tcPr>
            <w:tcW w:w="4117" w:type="dxa"/>
            <w:gridSpan w:val="2"/>
            <w:vAlign w:val="center"/>
          </w:tcPr>
          <w:p w:rsidR="00BB4C51" w:rsidRPr="0004219C" w:rsidRDefault="00BB4C51" w:rsidP="00E75ED5">
            <w:pPr>
              <w:widowControl/>
              <w:snapToGrid w:val="0"/>
              <w:jc w:val="center"/>
              <w:rPr>
                <w:rFonts w:ascii="仿宋_GB2312" w:hAnsi="宋体" w:cs="宋体"/>
                <w:color w:val="000000"/>
                <w:kern w:val="0"/>
                <w:sz w:val="22"/>
              </w:rPr>
            </w:pPr>
            <w:r w:rsidRPr="0004219C">
              <w:rPr>
                <w:rFonts w:ascii="仿宋_GB2312" w:hAnsi="宋体" w:cs="宋体" w:hint="eastAsia"/>
                <w:bCs/>
                <w:color w:val="000000"/>
                <w:kern w:val="0"/>
                <w:sz w:val="22"/>
              </w:rPr>
              <w:t>第（ ）学期</w:t>
            </w:r>
          </w:p>
        </w:tc>
      </w:tr>
      <w:tr w:rsidR="00BB4C51" w:rsidRPr="0004219C" w:rsidTr="00E75ED5">
        <w:trPr>
          <w:trHeight w:val="360"/>
        </w:trPr>
        <w:tc>
          <w:tcPr>
            <w:tcW w:w="2033" w:type="dxa"/>
            <w:vMerge w:val="restart"/>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授课视频</w:t>
            </w: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总数量（个）</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033" w:type="dxa"/>
            <w:vMerge/>
            <w:vAlign w:val="center"/>
          </w:tcPr>
          <w:p w:rsidR="00BB4C51" w:rsidRPr="0004219C" w:rsidRDefault="00BB4C51" w:rsidP="00E75ED5">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总时长（分钟）</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033" w:type="dxa"/>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非视频资源</w:t>
            </w: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数量（个）</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033" w:type="dxa"/>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课程公告</w:t>
            </w: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数量（次）</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033" w:type="dxa"/>
            <w:vMerge w:val="restart"/>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测验和作业</w:t>
            </w: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总次数（次）</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033" w:type="dxa"/>
            <w:vMerge/>
            <w:vAlign w:val="center"/>
          </w:tcPr>
          <w:p w:rsidR="00BB4C51" w:rsidRPr="0004219C" w:rsidRDefault="00BB4C51" w:rsidP="00E75ED5">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习题总数（道）</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033" w:type="dxa"/>
            <w:vMerge/>
            <w:vAlign w:val="center"/>
          </w:tcPr>
          <w:p w:rsidR="00BB4C51" w:rsidRPr="0004219C" w:rsidRDefault="00BB4C51" w:rsidP="00E75ED5">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参与人数（人）</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033" w:type="dxa"/>
            <w:vMerge w:val="restart"/>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互动交流情况</w:t>
            </w: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发帖总数（帖）</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033" w:type="dxa"/>
            <w:vMerge/>
            <w:vAlign w:val="center"/>
          </w:tcPr>
          <w:p w:rsidR="00BB4C51" w:rsidRPr="0004219C" w:rsidRDefault="00BB4C51" w:rsidP="00E75ED5">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教师发帖数（帖）</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0"/>
        </w:trPr>
        <w:tc>
          <w:tcPr>
            <w:tcW w:w="2033" w:type="dxa"/>
            <w:vMerge/>
            <w:vAlign w:val="center"/>
          </w:tcPr>
          <w:p w:rsidR="00BB4C51" w:rsidRPr="0004219C" w:rsidRDefault="00BB4C51" w:rsidP="00E75ED5">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参与互动人数（人）</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3"/>
        </w:trPr>
        <w:tc>
          <w:tcPr>
            <w:tcW w:w="2033" w:type="dxa"/>
            <w:vMerge w:val="restart"/>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lastRenderedPageBreak/>
              <w:t>考核（试）</w:t>
            </w: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次数（次）</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3"/>
        </w:trPr>
        <w:tc>
          <w:tcPr>
            <w:tcW w:w="2033" w:type="dxa"/>
            <w:vMerge/>
            <w:vAlign w:val="center"/>
          </w:tcPr>
          <w:p w:rsidR="00BB4C51" w:rsidRPr="0004219C" w:rsidRDefault="00BB4C51" w:rsidP="00E75ED5">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试题总数（题）</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3"/>
        </w:trPr>
        <w:tc>
          <w:tcPr>
            <w:tcW w:w="2033" w:type="dxa"/>
            <w:vMerge/>
            <w:vAlign w:val="center"/>
          </w:tcPr>
          <w:p w:rsidR="00BB4C51" w:rsidRPr="0004219C" w:rsidRDefault="00BB4C51" w:rsidP="00E75ED5">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参与人数（人）</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3"/>
        </w:trPr>
        <w:tc>
          <w:tcPr>
            <w:tcW w:w="2033" w:type="dxa"/>
            <w:vMerge/>
            <w:vAlign w:val="center"/>
          </w:tcPr>
          <w:p w:rsidR="00BB4C51" w:rsidRPr="0004219C" w:rsidRDefault="00BB4C51" w:rsidP="00E75ED5">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课程通过人数（人）</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3"/>
        </w:trPr>
        <w:tc>
          <w:tcPr>
            <w:tcW w:w="2033" w:type="dxa"/>
            <w:vMerge w:val="restart"/>
            <w:vAlign w:val="center"/>
          </w:tcPr>
          <w:p w:rsidR="00BB4C51" w:rsidRPr="0004219C" w:rsidRDefault="00BB4C51" w:rsidP="00E75ED5">
            <w:pPr>
              <w:widowControl/>
              <w:snapToGrid w:val="0"/>
              <w:jc w:val="center"/>
              <w:rPr>
                <w:rFonts w:ascii="仿宋_GB2312" w:hAnsi="宋体" w:cs="宋体"/>
                <w:bCs/>
                <w:color w:val="000000"/>
                <w:kern w:val="0"/>
                <w:sz w:val="22"/>
              </w:rPr>
            </w:pPr>
            <w:r w:rsidRPr="0004219C">
              <w:rPr>
                <w:rFonts w:ascii="仿宋_GB2312" w:hAnsi="宋体" w:cs="宋体" w:hint="eastAsia"/>
                <w:bCs/>
                <w:color w:val="000000"/>
                <w:kern w:val="0"/>
                <w:sz w:val="22"/>
              </w:rPr>
              <w:t>高校SPOC</w:t>
            </w:r>
          </w:p>
          <w:p w:rsidR="00BB4C51" w:rsidRPr="0004219C" w:rsidRDefault="00BB4C51" w:rsidP="00E75ED5">
            <w:pPr>
              <w:widowControl/>
              <w:snapToGrid w:val="0"/>
              <w:jc w:val="center"/>
              <w:rPr>
                <w:rFonts w:ascii="仿宋_GB2312" w:hAnsi="宋体" w:cs="宋体"/>
                <w:color w:val="000000"/>
                <w:kern w:val="0"/>
                <w:sz w:val="22"/>
              </w:rPr>
            </w:pPr>
            <w:r w:rsidRPr="0004219C">
              <w:rPr>
                <w:rFonts w:ascii="仿宋_GB2312" w:hAnsi="宋体" w:cs="宋体" w:hint="eastAsia"/>
                <w:bCs/>
                <w:color w:val="000000"/>
                <w:kern w:val="0"/>
                <w:sz w:val="22"/>
              </w:rPr>
              <w:t>使用情况</w:t>
            </w: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使用课程学校总数</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3"/>
        </w:trPr>
        <w:tc>
          <w:tcPr>
            <w:tcW w:w="2033" w:type="dxa"/>
            <w:vMerge/>
            <w:vAlign w:val="center"/>
          </w:tcPr>
          <w:p w:rsidR="00BB4C51" w:rsidRPr="0004219C" w:rsidRDefault="00BB4C51" w:rsidP="00E75ED5">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使用课程学校名称</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363"/>
        </w:trPr>
        <w:tc>
          <w:tcPr>
            <w:tcW w:w="2033" w:type="dxa"/>
            <w:vMerge/>
            <w:vAlign w:val="center"/>
          </w:tcPr>
          <w:p w:rsidR="00BB4C51" w:rsidRPr="0004219C" w:rsidRDefault="00BB4C51" w:rsidP="00E75ED5">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E75ED5">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选课总人数</w:t>
            </w:r>
          </w:p>
        </w:tc>
        <w:tc>
          <w:tcPr>
            <w:tcW w:w="4117" w:type="dxa"/>
            <w:gridSpan w:val="2"/>
            <w:vAlign w:val="center"/>
          </w:tcPr>
          <w:p w:rsidR="00BB4C51" w:rsidRPr="0004219C" w:rsidRDefault="00BB4C51" w:rsidP="00E75ED5">
            <w:pPr>
              <w:widowControl/>
              <w:snapToGrid w:val="0"/>
              <w:jc w:val="left"/>
              <w:rPr>
                <w:rFonts w:ascii="仿宋_GB2312" w:hAnsi="宋体" w:cs="宋体"/>
                <w:color w:val="000000"/>
                <w:kern w:val="0"/>
                <w:sz w:val="22"/>
              </w:rPr>
            </w:pPr>
          </w:p>
        </w:tc>
      </w:tr>
      <w:tr w:rsidR="00BB4C51" w:rsidRPr="0004219C" w:rsidTr="00E75ED5">
        <w:trPr>
          <w:trHeight w:val="563"/>
        </w:trPr>
        <w:tc>
          <w:tcPr>
            <w:tcW w:w="9002" w:type="dxa"/>
            <w:gridSpan w:val="6"/>
            <w:vAlign w:val="center"/>
          </w:tcPr>
          <w:p w:rsidR="00BB4C51" w:rsidRPr="0004219C" w:rsidRDefault="00BB4C51" w:rsidP="00E75ED5">
            <w:pPr>
              <w:widowControl/>
              <w:snapToGrid w:val="0"/>
              <w:jc w:val="center"/>
              <w:rPr>
                <w:rFonts w:ascii="仿宋_GB2312" w:hAnsi="黑体"/>
                <w:color w:val="000000"/>
                <w:sz w:val="28"/>
                <w:szCs w:val="28"/>
              </w:rPr>
            </w:pPr>
            <w:r w:rsidRPr="0004219C">
              <w:rPr>
                <w:rFonts w:ascii="黑体" w:eastAsia="黑体" w:hAnsi="黑体" w:cs="宋体" w:hint="eastAsia"/>
                <w:bCs/>
                <w:color w:val="000000"/>
                <w:kern w:val="0"/>
                <w:sz w:val="28"/>
                <w:szCs w:val="28"/>
              </w:rPr>
              <w:t>课程平台单位承诺</w:t>
            </w:r>
          </w:p>
        </w:tc>
      </w:tr>
      <w:tr w:rsidR="00BB4C51" w:rsidRPr="0004219C" w:rsidTr="00E75ED5">
        <w:trPr>
          <w:trHeight w:val="3974"/>
        </w:trPr>
        <w:tc>
          <w:tcPr>
            <w:tcW w:w="9002" w:type="dxa"/>
            <w:gridSpan w:val="6"/>
            <w:vAlign w:val="center"/>
          </w:tcPr>
          <w:p w:rsidR="00BB4C51" w:rsidRPr="0004219C" w:rsidRDefault="00BB4C51" w:rsidP="00E75ED5">
            <w:pPr>
              <w:snapToGrid w:val="0"/>
              <w:rPr>
                <w:rFonts w:ascii="仿宋_GB2312" w:hAnsi="宋体"/>
                <w:color w:val="000000"/>
                <w:sz w:val="22"/>
              </w:rPr>
            </w:pPr>
            <w:r w:rsidRPr="0004219C">
              <w:rPr>
                <w:rFonts w:ascii="仿宋_GB2312" w:hAnsi="宋体" w:hint="eastAsia"/>
                <w:color w:val="000000"/>
                <w:sz w:val="22"/>
              </w:rPr>
              <w:t>1.本单位已认真填写并检查此表格中的数据，保证内容真实准确；</w:t>
            </w:r>
          </w:p>
          <w:p w:rsidR="00BB4C51" w:rsidRPr="0004219C" w:rsidRDefault="00BB4C51" w:rsidP="00E75ED5">
            <w:pPr>
              <w:snapToGrid w:val="0"/>
              <w:rPr>
                <w:rFonts w:ascii="仿宋_GB2312" w:hAnsi="宋体"/>
                <w:color w:val="000000"/>
                <w:sz w:val="22"/>
              </w:rPr>
            </w:pPr>
            <w:r w:rsidRPr="0004219C">
              <w:rPr>
                <w:rFonts w:ascii="仿宋_GB2312" w:hAnsi="宋体" w:hint="eastAsia"/>
                <w:color w:val="000000"/>
                <w:sz w:val="22"/>
              </w:rPr>
              <w:t>2.本单位同意按照要求为此次在线开放课程认定工作提供必要的技术支持；</w:t>
            </w:r>
          </w:p>
          <w:p w:rsidR="00BB4C51" w:rsidRPr="0004219C" w:rsidRDefault="00BB4C51" w:rsidP="00E75ED5">
            <w:pPr>
              <w:snapToGrid w:val="0"/>
              <w:rPr>
                <w:rFonts w:ascii="仿宋_GB2312" w:hAnsi="宋体"/>
                <w:color w:val="000000"/>
                <w:sz w:val="22"/>
              </w:rPr>
            </w:pPr>
            <w:r w:rsidRPr="0004219C">
              <w:rPr>
                <w:rFonts w:ascii="仿宋_GB2312" w:hAnsi="宋体" w:hint="eastAsia"/>
                <w:color w:val="000000"/>
                <w:sz w:val="22"/>
              </w:rPr>
              <w:t>3.</w:t>
            </w:r>
            <w:r w:rsidR="00133B7D">
              <w:rPr>
                <w:rFonts w:ascii="仿宋_GB2312" w:hAnsi="宋体" w:hint="eastAsia"/>
                <w:color w:val="000000"/>
                <w:sz w:val="22"/>
              </w:rPr>
              <w:t>如果此课程被认定为“河南</w:t>
            </w:r>
            <w:r w:rsidRPr="0004219C">
              <w:rPr>
                <w:rFonts w:ascii="仿宋_GB2312" w:hAnsi="宋体" w:hint="eastAsia"/>
                <w:color w:val="000000"/>
                <w:sz w:val="22"/>
              </w:rPr>
              <w:t>省精品在线开放课程”，本单位承诺，自认定结果公布开始，平台将该课程面向高校</w:t>
            </w:r>
            <w:r w:rsidRPr="0004219C">
              <w:rPr>
                <w:rFonts w:ascii="仿宋_GB2312" w:hAnsi="宋体"/>
                <w:color w:val="000000"/>
                <w:sz w:val="22"/>
              </w:rPr>
              <w:t>和</w:t>
            </w:r>
            <w:r w:rsidRPr="0004219C">
              <w:rPr>
                <w:rFonts w:ascii="仿宋_GB2312" w:hAnsi="宋体" w:hint="eastAsia"/>
                <w:color w:val="000000"/>
                <w:sz w:val="22"/>
              </w:rPr>
              <w:t>社会学习者开放不少于5年，并按</w:t>
            </w:r>
            <w:r w:rsidR="00133B7D">
              <w:rPr>
                <w:rFonts w:ascii="仿宋_GB2312" w:hAnsi="宋体" w:hint="eastAsia"/>
                <w:color w:val="000000"/>
                <w:sz w:val="22"/>
              </w:rPr>
              <w:t>河南</w:t>
            </w:r>
            <w:r w:rsidRPr="0004219C">
              <w:rPr>
                <w:rFonts w:ascii="仿宋_GB2312" w:hAnsi="宋体" w:hint="eastAsia"/>
                <w:color w:val="000000"/>
                <w:sz w:val="22"/>
              </w:rPr>
              <w:t>省教育厅要求提供年度运行数据，接受监督和管理。</w:t>
            </w:r>
          </w:p>
          <w:p w:rsidR="00BB4C51" w:rsidRPr="0004219C" w:rsidRDefault="00BB4C51" w:rsidP="00E75ED5">
            <w:pPr>
              <w:snapToGrid w:val="0"/>
              <w:rPr>
                <w:rFonts w:ascii="仿宋_GB2312" w:hAnsi="宋体" w:cs="宋体"/>
                <w:color w:val="000000"/>
                <w:kern w:val="0"/>
                <w:sz w:val="22"/>
              </w:rPr>
            </w:pPr>
            <w:r w:rsidRPr="0004219C">
              <w:rPr>
                <w:rFonts w:ascii="仿宋_GB2312" w:hAnsi="宋体" w:cs="宋体" w:hint="eastAsia"/>
                <w:color w:val="000000"/>
                <w:kern w:val="0"/>
                <w:sz w:val="22"/>
              </w:rPr>
              <w:t xml:space="preserve">                               </w:t>
            </w:r>
          </w:p>
          <w:p w:rsidR="00BB4C51" w:rsidRPr="0004219C" w:rsidRDefault="00BB4C51" w:rsidP="00E75ED5">
            <w:pPr>
              <w:snapToGrid w:val="0"/>
              <w:rPr>
                <w:rFonts w:ascii="仿宋_GB2312" w:hAnsi="宋体"/>
                <w:color w:val="000000"/>
                <w:sz w:val="22"/>
              </w:rPr>
            </w:pPr>
            <w:r w:rsidRPr="0004219C">
              <w:rPr>
                <w:rFonts w:ascii="仿宋_GB2312" w:hAnsi="宋体" w:hint="eastAsia"/>
                <w:color w:val="000000"/>
                <w:sz w:val="22"/>
              </w:rPr>
              <w:t>课程平台单位（公章）：</w:t>
            </w:r>
          </w:p>
          <w:p w:rsidR="00BB4C51" w:rsidRPr="0004219C" w:rsidRDefault="00BB4C51" w:rsidP="00E75ED5">
            <w:pPr>
              <w:widowControl/>
              <w:snapToGrid w:val="0"/>
              <w:jc w:val="left"/>
              <w:rPr>
                <w:rFonts w:ascii="仿宋_GB2312" w:hAnsi="宋体" w:cs="宋体"/>
                <w:color w:val="000000"/>
                <w:kern w:val="0"/>
                <w:sz w:val="22"/>
              </w:rPr>
            </w:pPr>
          </w:p>
          <w:p w:rsidR="00BB4C51" w:rsidRPr="0004219C" w:rsidRDefault="00BB4C51" w:rsidP="00E75ED5">
            <w:pPr>
              <w:widowControl/>
              <w:snapToGrid w:val="0"/>
              <w:jc w:val="left"/>
              <w:rPr>
                <w:rFonts w:ascii="仿宋_GB2312" w:hAnsi="宋体" w:cs="宋体"/>
                <w:color w:val="000000"/>
                <w:kern w:val="0"/>
                <w:sz w:val="24"/>
                <w:szCs w:val="24"/>
              </w:rPr>
            </w:pPr>
            <w:r w:rsidRPr="0004219C">
              <w:rPr>
                <w:rFonts w:ascii="仿宋_GB2312" w:hAnsi="宋体" w:cs="宋体" w:hint="eastAsia"/>
                <w:color w:val="000000"/>
                <w:kern w:val="0"/>
                <w:sz w:val="22"/>
              </w:rPr>
              <w:t>联系人及电话：</w:t>
            </w:r>
          </w:p>
        </w:tc>
      </w:tr>
    </w:tbl>
    <w:p w:rsidR="00BB4C51" w:rsidRPr="0004219C" w:rsidRDefault="00BB4C51" w:rsidP="00BB4C51">
      <w:pPr>
        <w:spacing w:line="320" w:lineRule="exact"/>
        <w:rPr>
          <w:rFonts w:ascii="仿宋_GB2312"/>
          <w:color w:val="000000"/>
          <w:sz w:val="22"/>
          <w:szCs w:val="22"/>
        </w:rPr>
      </w:pPr>
      <w:r w:rsidRPr="0004219C">
        <w:rPr>
          <w:rFonts w:ascii="仿宋_GB2312" w:hint="eastAsia"/>
          <w:color w:val="000000"/>
          <w:sz w:val="22"/>
          <w:szCs w:val="22"/>
        </w:rPr>
        <w:t>填表说明：</w:t>
      </w:r>
    </w:p>
    <w:p w:rsidR="00BB4C51" w:rsidRPr="0004219C" w:rsidRDefault="00BB4C51" w:rsidP="00BB4C51">
      <w:pPr>
        <w:spacing w:line="320" w:lineRule="exact"/>
        <w:rPr>
          <w:rFonts w:ascii="仿宋_GB2312"/>
          <w:color w:val="000000"/>
          <w:sz w:val="22"/>
          <w:szCs w:val="22"/>
        </w:rPr>
      </w:pPr>
      <w:r w:rsidRPr="0004219C">
        <w:rPr>
          <w:rFonts w:ascii="仿宋_GB2312" w:hint="eastAsia"/>
          <w:color w:val="000000"/>
          <w:sz w:val="22"/>
          <w:szCs w:val="22"/>
        </w:rPr>
        <w:t>1.“单期课程开设周数”指课程一个完整教学周期的运行周数。</w:t>
      </w:r>
    </w:p>
    <w:p w:rsidR="00BB4C51" w:rsidRPr="0004219C" w:rsidRDefault="00BB4C51" w:rsidP="00BB4C51">
      <w:pPr>
        <w:spacing w:line="320" w:lineRule="exact"/>
        <w:rPr>
          <w:rFonts w:ascii="仿宋_GB2312"/>
          <w:color w:val="000000"/>
          <w:sz w:val="22"/>
          <w:szCs w:val="22"/>
        </w:rPr>
      </w:pPr>
      <w:r w:rsidRPr="0004219C">
        <w:rPr>
          <w:rFonts w:ascii="仿宋_GB2312" w:hint="eastAsia"/>
          <w:color w:val="000000"/>
          <w:sz w:val="22"/>
          <w:szCs w:val="22"/>
        </w:rPr>
        <w:t>2.“课程开设情况”，一门课开设多期，则填写多行记录，学期开始时间和结束时间具体到日，格式如：</w:t>
      </w:r>
      <w:smartTag w:uri="urn:schemas-microsoft-com:office:smarttags" w:element="chsdate">
        <w:smartTagPr>
          <w:attr w:name="Year" w:val="2019"/>
          <w:attr w:name="Month" w:val="9"/>
          <w:attr w:name="Day" w:val="1"/>
          <w:attr w:name="IsLunarDate" w:val="False"/>
          <w:attr w:name="IsROCDate" w:val="False"/>
        </w:smartTagPr>
        <w:r w:rsidRPr="0004219C">
          <w:rPr>
            <w:rFonts w:ascii="仿宋_GB2312" w:hint="eastAsia"/>
            <w:color w:val="000000"/>
            <w:sz w:val="22"/>
            <w:szCs w:val="22"/>
          </w:rPr>
          <w:t>201</w:t>
        </w:r>
        <w:r w:rsidRPr="0004219C">
          <w:rPr>
            <w:rFonts w:ascii="仿宋_GB2312"/>
            <w:color w:val="000000"/>
            <w:sz w:val="22"/>
            <w:szCs w:val="22"/>
          </w:rPr>
          <w:t>9</w:t>
        </w:r>
        <w:r w:rsidRPr="0004219C">
          <w:rPr>
            <w:rFonts w:ascii="仿宋_GB2312" w:hint="eastAsia"/>
            <w:color w:val="000000"/>
            <w:sz w:val="22"/>
            <w:szCs w:val="22"/>
          </w:rPr>
          <w:t>-9-1</w:t>
        </w:r>
      </w:smartTag>
      <w:r w:rsidRPr="0004219C">
        <w:rPr>
          <w:rFonts w:ascii="仿宋_GB2312" w:hint="eastAsia"/>
          <w:color w:val="000000"/>
          <w:sz w:val="22"/>
          <w:szCs w:val="22"/>
        </w:rPr>
        <w:t>（年-月-日）。</w:t>
      </w:r>
    </w:p>
    <w:p w:rsidR="00BB4C51" w:rsidRPr="0004219C" w:rsidRDefault="00BB4C51" w:rsidP="00BB4C51">
      <w:pPr>
        <w:spacing w:line="320" w:lineRule="exact"/>
        <w:rPr>
          <w:rFonts w:ascii="仿宋_GB2312"/>
          <w:color w:val="000000"/>
          <w:sz w:val="22"/>
          <w:szCs w:val="22"/>
        </w:rPr>
      </w:pPr>
      <w:r w:rsidRPr="0004219C">
        <w:rPr>
          <w:rFonts w:ascii="仿宋_GB2312" w:hint="eastAsia"/>
          <w:color w:val="000000"/>
          <w:sz w:val="22"/>
          <w:szCs w:val="22"/>
        </w:rPr>
        <w:t>3.“课程资源与学习数据”，可以任选“课程开设情况”中的一期填写所有数据，“第（ ）学期”括号中填写“开设学期”的数字。</w:t>
      </w:r>
    </w:p>
    <w:p w:rsidR="00BB4C51" w:rsidRPr="0004219C" w:rsidRDefault="00BB4C51" w:rsidP="00BB4C51">
      <w:pPr>
        <w:spacing w:line="320" w:lineRule="exact"/>
        <w:rPr>
          <w:rFonts w:ascii="仿宋_GB2312"/>
          <w:color w:val="000000"/>
          <w:sz w:val="22"/>
          <w:szCs w:val="22"/>
        </w:rPr>
      </w:pPr>
      <w:r w:rsidRPr="0004219C">
        <w:rPr>
          <w:rFonts w:ascii="仿宋_GB2312" w:hint="eastAsia"/>
          <w:color w:val="000000"/>
          <w:sz w:val="22"/>
          <w:szCs w:val="22"/>
        </w:rPr>
        <w:t>4.“高校SPOC使用情况”仅提供课程平台系统里开设SPOC的数据信息。</w:t>
      </w:r>
    </w:p>
    <w:p w:rsidR="00BB4C51" w:rsidRPr="0004219C" w:rsidRDefault="00BB4C51" w:rsidP="00BB4C51">
      <w:pPr>
        <w:jc w:val="left"/>
        <w:rPr>
          <w:rStyle w:val="NormalCharacter"/>
          <w:rFonts w:ascii="黑体" w:eastAsia="黑体" w:hAnsi="黑体" w:cs="宋体"/>
          <w:bCs/>
          <w:color w:val="000000"/>
          <w:kern w:val="0"/>
        </w:rPr>
      </w:pPr>
      <w:r w:rsidRPr="0004219C">
        <w:rPr>
          <w:color w:val="000000"/>
          <w:sz w:val="22"/>
          <w:szCs w:val="22"/>
        </w:rPr>
        <w:br w:type="page"/>
      </w:r>
    </w:p>
    <w:p w:rsidR="00BA3009" w:rsidRPr="0004219C" w:rsidRDefault="00BA3009" w:rsidP="00BB4C51">
      <w:pPr>
        <w:jc w:val="left"/>
        <w:rPr>
          <w:rFonts w:ascii="仿宋" w:eastAsia="仿宋" w:hAnsi="仿宋"/>
          <w:color w:val="000000"/>
          <w:sz w:val="32"/>
          <w:szCs w:val="32"/>
        </w:rPr>
      </w:pPr>
    </w:p>
    <w:p w:rsidR="00BB4C51" w:rsidRPr="0004219C" w:rsidRDefault="00BB4C51" w:rsidP="00BB4C51">
      <w:pPr>
        <w:snapToGrid w:val="0"/>
        <w:jc w:val="center"/>
        <w:rPr>
          <w:rFonts w:ascii="方正小标宋简体" w:eastAsia="方正小标宋简体" w:hAnsi="仿宋"/>
          <w:color w:val="000000"/>
          <w:sz w:val="52"/>
          <w:szCs w:val="52"/>
        </w:rPr>
      </w:pPr>
      <w:r w:rsidRPr="0004219C">
        <w:rPr>
          <w:rFonts w:ascii="方正小标宋简体" w:eastAsia="方正小标宋简体" w:hAnsi="仿宋" w:hint="eastAsia"/>
          <w:color w:val="000000"/>
          <w:sz w:val="52"/>
          <w:szCs w:val="52"/>
        </w:rPr>
        <w:t>省级虚拟仿真实验教学项目</w:t>
      </w:r>
    </w:p>
    <w:p w:rsidR="00BB4C51" w:rsidRPr="0004219C" w:rsidRDefault="00BB4C51" w:rsidP="00BB4C51">
      <w:pPr>
        <w:snapToGrid w:val="0"/>
        <w:jc w:val="center"/>
        <w:rPr>
          <w:rFonts w:ascii="方正小标宋简体" w:eastAsia="方正小标宋简体" w:hAnsi="仿宋"/>
          <w:color w:val="000000"/>
          <w:sz w:val="52"/>
          <w:szCs w:val="52"/>
        </w:rPr>
      </w:pPr>
      <w:r w:rsidRPr="0004219C">
        <w:rPr>
          <w:rFonts w:ascii="方正小标宋简体" w:eastAsia="方正小标宋简体" w:hAnsi="仿宋" w:hint="eastAsia"/>
          <w:color w:val="000000"/>
          <w:sz w:val="52"/>
          <w:szCs w:val="52"/>
        </w:rPr>
        <w:t>建设应用分析报告书</w:t>
      </w:r>
    </w:p>
    <w:p w:rsidR="00BB4C51" w:rsidRPr="0004219C" w:rsidRDefault="00BB4C51" w:rsidP="00BB4C51">
      <w:pPr>
        <w:snapToGrid w:val="0"/>
        <w:jc w:val="center"/>
        <w:rPr>
          <w:rFonts w:ascii="方正小标宋简体" w:eastAsia="方正小标宋简体" w:hAnsi="仿宋"/>
          <w:color w:val="000000"/>
          <w:sz w:val="36"/>
          <w:szCs w:val="36"/>
        </w:rPr>
      </w:pPr>
      <w:r w:rsidRPr="0004219C">
        <w:rPr>
          <w:rFonts w:ascii="方正小标宋简体" w:eastAsia="方正小标宋简体" w:hAnsi="仿宋" w:hint="eastAsia"/>
          <w:color w:val="000000"/>
          <w:sz w:val="36"/>
          <w:szCs w:val="36"/>
        </w:rPr>
        <w:t>（2020年度）</w:t>
      </w: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tbl>
      <w:tblPr>
        <w:tblW w:w="8522" w:type="dxa"/>
        <w:tblInd w:w="-108" w:type="dxa"/>
        <w:tblLook w:val="0000" w:firstRow="0" w:lastRow="0" w:firstColumn="0" w:lastColumn="0" w:noHBand="0" w:noVBand="0"/>
      </w:tblPr>
      <w:tblGrid>
        <w:gridCol w:w="4556"/>
        <w:gridCol w:w="3966"/>
      </w:tblGrid>
      <w:tr w:rsidR="00BB4C51" w:rsidRPr="0004219C" w:rsidTr="00E75ED5">
        <w:trPr>
          <w:trHeight w:val="720"/>
        </w:trPr>
        <w:tc>
          <w:tcPr>
            <w:tcW w:w="4556" w:type="dxa"/>
            <w:vAlign w:val="center"/>
          </w:tcPr>
          <w:p w:rsidR="00BB4C51" w:rsidRPr="0004219C" w:rsidRDefault="00BB4C51" w:rsidP="00E75ED5">
            <w:pPr>
              <w:jc w:val="center"/>
              <w:rPr>
                <w:rFonts w:ascii="仿宋_GB2312" w:hAnsi="仿宋"/>
                <w:color w:val="000000"/>
                <w:sz w:val="32"/>
                <w:szCs w:val="32"/>
              </w:rPr>
            </w:pPr>
            <w:r w:rsidRPr="0004219C">
              <w:rPr>
                <w:rFonts w:ascii="仿宋_GB2312" w:hAnsi="仿宋" w:hint="eastAsia"/>
                <w:color w:val="000000"/>
                <w:sz w:val="32"/>
                <w:szCs w:val="32"/>
              </w:rPr>
              <w:t>学     校     名     称</w:t>
            </w:r>
          </w:p>
        </w:tc>
        <w:tc>
          <w:tcPr>
            <w:tcW w:w="3966" w:type="dxa"/>
            <w:tcBorders>
              <w:bottom w:val="single" w:sz="4" w:space="0" w:color="auto"/>
            </w:tcBorders>
            <w:vAlign w:val="center"/>
          </w:tcPr>
          <w:p w:rsidR="00BB4C51" w:rsidRPr="0004219C" w:rsidRDefault="00BB4C51" w:rsidP="00E75ED5">
            <w:pPr>
              <w:jc w:val="center"/>
              <w:rPr>
                <w:rFonts w:ascii="仿宋_GB2312" w:hAnsi="仿宋"/>
                <w:color w:val="000000"/>
                <w:sz w:val="32"/>
                <w:szCs w:val="32"/>
              </w:rPr>
            </w:pPr>
          </w:p>
        </w:tc>
      </w:tr>
      <w:tr w:rsidR="00BB4C51" w:rsidRPr="0004219C" w:rsidTr="00E75ED5">
        <w:trPr>
          <w:trHeight w:val="720"/>
        </w:trPr>
        <w:tc>
          <w:tcPr>
            <w:tcW w:w="4556" w:type="dxa"/>
            <w:vAlign w:val="center"/>
          </w:tcPr>
          <w:p w:rsidR="00BB4C51" w:rsidRPr="0004219C" w:rsidRDefault="00BB4C51" w:rsidP="00E75ED5">
            <w:pPr>
              <w:jc w:val="center"/>
              <w:rPr>
                <w:rFonts w:ascii="仿宋_GB2312" w:hAnsi="仿宋"/>
                <w:color w:val="000000"/>
                <w:sz w:val="32"/>
                <w:szCs w:val="32"/>
              </w:rPr>
            </w:pPr>
            <w:r w:rsidRPr="0004219C">
              <w:rPr>
                <w:rFonts w:ascii="仿宋_GB2312" w:hAnsi="仿宋" w:hint="eastAsia"/>
                <w:color w:val="000000"/>
                <w:sz w:val="32"/>
                <w:szCs w:val="32"/>
              </w:rPr>
              <w:t>实 验 教 学 项 目 名 称</w:t>
            </w:r>
          </w:p>
        </w:tc>
        <w:tc>
          <w:tcPr>
            <w:tcW w:w="3966" w:type="dxa"/>
            <w:tcBorders>
              <w:top w:val="single" w:sz="4" w:space="0" w:color="auto"/>
              <w:bottom w:val="single" w:sz="4" w:space="0" w:color="auto"/>
            </w:tcBorders>
            <w:vAlign w:val="center"/>
          </w:tcPr>
          <w:p w:rsidR="00BB4C51" w:rsidRPr="0004219C" w:rsidRDefault="00BB4C51" w:rsidP="00E75ED5">
            <w:pPr>
              <w:jc w:val="center"/>
              <w:rPr>
                <w:rFonts w:ascii="仿宋_GB2312" w:hAnsi="仿宋"/>
                <w:color w:val="000000"/>
                <w:sz w:val="32"/>
                <w:szCs w:val="32"/>
              </w:rPr>
            </w:pPr>
          </w:p>
        </w:tc>
      </w:tr>
      <w:tr w:rsidR="00BB4C51" w:rsidRPr="0004219C" w:rsidTr="00E75ED5">
        <w:trPr>
          <w:trHeight w:val="720"/>
        </w:trPr>
        <w:tc>
          <w:tcPr>
            <w:tcW w:w="4556" w:type="dxa"/>
            <w:vAlign w:val="center"/>
          </w:tcPr>
          <w:p w:rsidR="00BB4C51" w:rsidRPr="0004219C" w:rsidRDefault="00BB4C51" w:rsidP="00E75ED5">
            <w:pPr>
              <w:jc w:val="center"/>
              <w:rPr>
                <w:rFonts w:ascii="仿宋_GB2312" w:hAnsi="仿宋"/>
                <w:color w:val="000000"/>
                <w:sz w:val="32"/>
                <w:szCs w:val="32"/>
              </w:rPr>
            </w:pPr>
            <w:r w:rsidRPr="0004219C">
              <w:rPr>
                <w:rFonts w:ascii="仿宋_GB2312" w:hAnsi="仿宋" w:hint="eastAsia"/>
                <w:color w:val="000000"/>
                <w:sz w:val="32"/>
                <w:szCs w:val="32"/>
              </w:rPr>
              <w:t>所  属  课  程  名  称</w:t>
            </w:r>
          </w:p>
        </w:tc>
        <w:tc>
          <w:tcPr>
            <w:tcW w:w="3966" w:type="dxa"/>
            <w:tcBorders>
              <w:top w:val="single" w:sz="4" w:space="0" w:color="auto"/>
              <w:bottom w:val="single" w:sz="4" w:space="0" w:color="auto"/>
            </w:tcBorders>
            <w:vAlign w:val="center"/>
          </w:tcPr>
          <w:p w:rsidR="00BB4C51" w:rsidRPr="0004219C" w:rsidRDefault="00BB4C51" w:rsidP="00E75ED5">
            <w:pPr>
              <w:jc w:val="center"/>
              <w:rPr>
                <w:rFonts w:ascii="仿宋_GB2312" w:hAnsi="仿宋"/>
                <w:color w:val="000000"/>
                <w:sz w:val="32"/>
                <w:szCs w:val="32"/>
              </w:rPr>
            </w:pPr>
          </w:p>
        </w:tc>
      </w:tr>
      <w:tr w:rsidR="00BB4C51" w:rsidRPr="0004219C" w:rsidTr="00E75ED5">
        <w:trPr>
          <w:trHeight w:val="720"/>
        </w:trPr>
        <w:tc>
          <w:tcPr>
            <w:tcW w:w="4556" w:type="dxa"/>
            <w:vAlign w:val="center"/>
          </w:tcPr>
          <w:p w:rsidR="00BB4C51" w:rsidRPr="0004219C" w:rsidRDefault="00BB4C51" w:rsidP="00E75ED5">
            <w:pPr>
              <w:jc w:val="center"/>
              <w:rPr>
                <w:rFonts w:ascii="仿宋_GB2312" w:hAnsi="仿宋"/>
                <w:color w:val="000000"/>
                <w:sz w:val="32"/>
                <w:szCs w:val="32"/>
              </w:rPr>
            </w:pPr>
            <w:r w:rsidRPr="0004219C">
              <w:rPr>
                <w:rFonts w:ascii="仿宋_GB2312" w:hAnsi="仿宋" w:hint="eastAsia"/>
                <w:color w:val="000000"/>
                <w:sz w:val="32"/>
                <w:szCs w:val="32"/>
              </w:rPr>
              <w:t>所  属  专  业  代  码</w:t>
            </w:r>
          </w:p>
        </w:tc>
        <w:tc>
          <w:tcPr>
            <w:tcW w:w="3966" w:type="dxa"/>
            <w:tcBorders>
              <w:top w:val="single" w:sz="4" w:space="0" w:color="auto"/>
              <w:bottom w:val="single" w:sz="4" w:space="0" w:color="auto"/>
            </w:tcBorders>
            <w:vAlign w:val="center"/>
          </w:tcPr>
          <w:p w:rsidR="00BB4C51" w:rsidRPr="0004219C" w:rsidRDefault="00BB4C51" w:rsidP="00E75ED5">
            <w:pPr>
              <w:jc w:val="center"/>
              <w:rPr>
                <w:rFonts w:ascii="仿宋_GB2312" w:hAnsi="仿宋"/>
                <w:color w:val="000000"/>
                <w:sz w:val="32"/>
                <w:szCs w:val="32"/>
              </w:rPr>
            </w:pPr>
          </w:p>
        </w:tc>
      </w:tr>
      <w:tr w:rsidR="00BB4C51" w:rsidRPr="0004219C" w:rsidTr="00E75ED5">
        <w:trPr>
          <w:trHeight w:val="720"/>
        </w:trPr>
        <w:tc>
          <w:tcPr>
            <w:tcW w:w="4556" w:type="dxa"/>
            <w:vAlign w:val="center"/>
          </w:tcPr>
          <w:p w:rsidR="00BB4C51" w:rsidRPr="0004219C" w:rsidRDefault="00BB4C51" w:rsidP="00E75ED5">
            <w:pPr>
              <w:jc w:val="center"/>
              <w:rPr>
                <w:rFonts w:ascii="仿宋_GB2312" w:hAnsi="仿宋"/>
                <w:color w:val="000000"/>
                <w:sz w:val="32"/>
                <w:szCs w:val="32"/>
              </w:rPr>
            </w:pPr>
            <w:r w:rsidRPr="0004219C">
              <w:rPr>
                <w:rFonts w:ascii="仿宋_GB2312" w:hAnsi="仿宋" w:hint="eastAsia"/>
                <w:color w:val="000000"/>
                <w:sz w:val="32"/>
                <w:szCs w:val="32"/>
              </w:rPr>
              <w:t>实验教学项目负责人姓名</w:t>
            </w:r>
          </w:p>
        </w:tc>
        <w:tc>
          <w:tcPr>
            <w:tcW w:w="3966" w:type="dxa"/>
            <w:tcBorders>
              <w:top w:val="single" w:sz="4" w:space="0" w:color="auto"/>
              <w:bottom w:val="single" w:sz="4" w:space="0" w:color="auto"/>
            </w:tcBorders>
            <w:vAlign w:val="center"/>
          </w:tcPr>
          <w:p w:rsidR="00BB4C51" w:rsidRPr="0004219C" w:rsidRDefault="00BB4C51" w:rsidP="00E75ED5">
            <w:pPr>
              <w:jc w:val="center"/>
              <w:rPr>
                <w:rFonts w:ascii="仿宋_GB2312" w:hAnsi="仿宋"/>
                <w:color w:val="000000"/>
                <w:sz w:val="32"/>
                <w:szCs w:val="32"/>
              </w:rPr>
            </w:pPr>
          </w:p>
        </w:tc>
      </w:tr>
      <w:tr w:rsidR="00BB4C51" w:rsidRPr="0004219C" w:rsidTr="00E75ED5">
        <w:trPr>
          <w:trHeight w:val="720"/>
        </w:trPr>
        <w:tc>
          <w:tcPr>
            <w:tcW w:w="4556" w:type="dxa"/>
            <w:vAlign w:val="center"/>
          </w:tcPr>
          <w:p w:rsidR="00BB4C51" w:rsidRPr="0004219C" w:rsidRDefault="00BB4C51" w:rsidP="00E75ED5">
            <w:pPr>
              <w:jc w:val="center"/>
              <w:rPr>
                <w:rFonts w:ascii="仿宋_GB2312" w:hAnsi="仿宋"/>
                <w:color w:val="000000"/>
                <w:sz w:val="32"/>
                <w:szCs w:val="32"/>
              </w:rPr>
            </w:pPr>
            <w:r w:rsidRPr="0004219C">
              <w:rPr>
                <w:rFonts w:ascii="仿宋_GB2312" w:hAnsi="仿宋" w:hint="eastAsia"/>
                <w:color w:val="000000"/>
                <w:sz w:val="32"/>
                <w:szCs w:val="32"/>
              </w:rPr>
              <w:t>实验教学项目负责人电话</w:t>
            </w:r>
          </w:p>
        </w:tc>
        <w:tc>
          <w:tcPr>
            <w:tcW w:w="3966" w:type="dxa"/>
            <w:tcBorders>
              <w:top w:val="single" w:sz="4" w:space="0" w:color="auto"/>
              <w:bottom w:val="single" w:sz="4" w:space="0" w:color="auto"/>
            </w:tcBorders>
            <w:vAlign w:val="center"/>
          </w:tcPr>
          <w:p w:rsidR="00BB4C51" w:rsidRPr="0004219C" w:rsidRDefault="00BB4C51" w:rsidP="00E75ED5">
            <w:pPr>
              <w:jc w:val="center"/>
              <w:rPr>
                <w:rFonts w:ascii="仿宋_GB2312" w:hAnsi="仿宋"/>
                <w:color w:val="000000"/>
                <w:sz w:val="32"/>
                <w:szCs w:val="32"/>
              </w:rPr>
            </w:pPr>
          </w:p>
        </w:tc>
      </w:tr>
      <w:tr w:rsidR="00BB4C51" w:rsidRPr="0004219C" w:rsidTr="00E75ED5">
        <w:trPr>
          <w:trHeight w:val="720"/>
        </w:trPr>
        <w:tc>
          <w:tcPr>
            <w:tcW w:w="4556" w:type="dxa"/>
            <w:vAlign w:val="center"/>
          </w:tcPr>
          <w:p w:rsidR="00BB4C51" w:rsidRPr="0004219C" w:rsidRDefault="00BB4C51" w:rsidP="00E75ED5">
            <w:pPr>
              <w:jc w:val="center"/>
              <w:rPr>
                <w:rFonts w:ascii="仿宋_GB2312" w:hAnsi="仿宋"/>
                <w:color w:val="000000"/>
                <w:sz w:val="32"/>
                <w:szCs w:val="32"/>
              </w:rPr>
            </w:pPr>
            <w:r w:rsidRPr="0004219C">
              <w:rPr>
                <w:rFonts w:ascii="仿宋_GB2312" w:hAnsi="仿宋" w:hint="eastAsia"/>
                <w:color w:val="000000"/>
                <w:sz w:val="32"/>
                <w:szCs w:val="32"/>
              </w:rPr>
              <w:t>有  效  链  接  网  址</w:t>
            </w:r>
          </w:p>
        </w:tc>
        <w:tc>
          <w:tcPr>
            <w:tcW w:w="3966" w:type="dxa"/>
            <w:tcBorders>
              <w:top w:val="single" w:sz="4" w:space="0" w:color="auto"/>
              <w:bottom w:val="single" w:sz="4" w:space="0" w:color="auto"/>
            </w:tcBorders>
            <w:vAlign w:val="center"/>
          </w:tcPr>
          <w:p w:rsidR="00BB4C51" w:rsidRPr="0004219C" w:rsidRDefault="00BB4C51" w:rsidP="00E75ED5">
            <w:pPr>
              <w:jc w:val="center"/>
              <w:rPr>
                <w:rFonts w:ascii="仿宋_GB2312" w:hAnsi="仿宋"/>
                <w:color w:val="000000"/>
                <w:sz w:val="32"/>
                <w:szCs w:val="32"/>
              </w:rPr>
            </w:pPr>
          </w:p>
        </w:tc>
      </w:tr>
    </w:tbl>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center"/>
        <w:rPr>
          <w:rFonts w:ascii="楷体_GB2312" w:eastAsia="楷体_GB2312" w:hAnsi="仿宋"/>
          <w:color w:val="000000"/>
          <w:sz w:val="32"/>
          <w:szCs w:val="32"/>
        </w:rPr>
      </w:pPr>
      <w:r w:rsidRPr="0004219C">
        <w:rPr>
          <w:rFonts w:ascii="楷体_GB2312" w:eastAsia="楷体_GB2312" w:hAnsi="仿宋" w:hint="eastAsia"/>
          <w:color w:val="000000"/>
          <w:sz w:val="32"/>
          <w:szCs w:val="32"/>
        </w:rPr>
        <w:t>河南省教育厅 制</w:t>
      </w:r>
    </w:p>
    <w:p w:rsidR="00BB4C51" w:rsidRPr="0004219C" w:rsidRDefault="00BB4C51" w:rsidP="00BB4C51">
      <w:pPr>
        <w:jc w:val="center"/>
        <w:rPr>
          <w:rFonts w:ascii="楷体_GB2312" w:eastAsia="楷体_GB2312" w:hAnsi="仿宋"/>
          <w:color w:val="000000"/>
          <w:sz w:val="32"/>
          <w:szCs w:val="32"/>
        </w:rPr>
      </w:pPr>
      <w:r w:rsidRPr="0004219C">
        <w:rPr>
          <w:rFonts w:ascii="楷体_GB2312" w:eastAsia="楷体_GB2312" w:hAnsi="仿宋" w:hint="eastAsia"/>
          <w:color w:val="000000"/>
          <w:sz w:val="32"/>
          <w:szCs w:val="32"/>
        </w:rPr>
        <w:t>二</w:t>
      </w:r>
      <w:r w:rsidRPr="0004219C">
        <w:rPr>
          <w:rFonts w:ascii="楷体_GB2312" w:eastAsia="仿宋" w:hAnsi="仿宋" w:hint="eastAsia"/>
          <w:color w:val="000000"/>
          <w:sz w:val="32"/>
          <w:szCs w:val="32"/>
        </w:rPr>
        <w:t>〇</w:t>
      </w:r>
      <w:r w:rsidRPr="0004219C">
        <w:rPr>
          <w:rFonts w:ascii="楷体_GB2312" w:eastAsia="楷体_GB2312" w:hAnsi="仿宋" w:hint="eastAsia"/>
          <w:color w:val="000000"/>
          <w:sz w:val="32"/>
          <w:szCs w:val="32"/>
        </w:rPr>
        <w:t>二</w:t>
      </w:r>
      <w:r w:rsidRPr="0004219C">
        <w:rPr>
          <w:rFonts w:ascii="楷体_GB2312" w:eastAsia="仿宋" w:hAnsi="仿宋" w:hint="eastAsia"/>
          <w:color w:val="000000"/>
          <w:sz w:val="32"/>
          <w:szCs w:val="32"/>
        </w:rPr>
        <w:t>〇</w:t>
      </w:r>
      <w:r w:rsidRPr="0004219C">
        <w:rPr>
          <w:rFonts w:ascii="楷体_GB2312" w:eastAsia="楷体_GB2312" w:hAnsi="仿宋" w:hint="eastAsia"/>
          <w:color w:val="000000"/>
          <w:sz w:val="32"/>
          <w:szCs w:val="32"/>
        </w:rPr>
        <w:t>年十二月</w:t>
      </w: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snapToGrid w:val="0"/>
        <w:jc w:val="center"/>
        <w:rPr>
          <w:rFonts w:ascii="方正小标宋简体" w:eastAsia="方正小标宋简体" w:hAnsi="仿宋"/>
          <w:color w:val="000000"/>
          <w:sz w:val="44"/>
          <w:szCs w:val="44"/>
        </w:rPr>
      </w:pPr>
      <w:r w:rsidRPr="0004219C">
        <w:rPr>
          <w:rFonts w:ascii="方正小标宋简体" w:eastAsia="方正小标宋简体" w:hAnsi="仿宋" w:hint="eastAsia"/>
          <w:color w:val="000000"/>
          <w:sz w:val="44"/>
          <w:szCs w:val="44"/>
        </w:rPr>
        <w:t>填写说明和要求</w:t>
      </w:r>
    </w:p>
    <w:p w:rsidR="00BB4C51" w:rsidRPr="0004219C" w:rsidRDefault="00BB4C51" w:rsidP="00BB4C51">
      <w:pPr>
        <w:jc w:val="left"/>
        <w:rPr>
          <w:rFonts w:ascii="仿宋_GB2312" w:hAnsi="仿宋"/>
          <w:color w:val="000000"/>
        </w:rPr>
      </w:pPr>
    </w:p>
    <w:p w:rsidR="00BB4C51" w:rsidRPr="0004219C" w:rsidRDefault="00BB4C51" w:rsidP="00BB4C51">
      <w:pPr>
        <w:jc w:val="left"/>
        <w:rPr>
          <w:rFonts w:ascii="仿宋_GB2312" w:hAnsi="仿宋"/>
          <w:color w:val="000000"/>
        </w:rPr>
      </w:pPr>
      <w:r w:rsidRPr="0004219C">
        <w:rPr>
          <w:rFonts w:ascii="仿宋_GB2312" w:hAnsi="仿宋" w:hint="eastAsia"/>
          <w:color w:val="000000"/>
        </w:rPr>
        <w:t xml:space="preserve">    1.以Word文档格式，如实填写各项。</w:t>
      </w:r>
    </w:p>
    <w:p w:rsidR="00BB4C51" w:rsidRPr="0004219C" w:rsidRDefault="00BB4C51" w:rsidP="00BB4C51">
      <w:pPr>
        <w:jc w:val="left"/>
        <w:rPr>
          <w:rFonts w:ascii="仿宋_GB2312" w:hAnsi="仿宋"/>
          <w:color w:val="000000"/>
        </w:rPr>
      </w:pPr>
      <w:r w:rsidRPr="0004219C">
        <w:rPr>
          <w:rFonts w:ascii="仿宋_GB2312" w:hAnsi="仿宋" w:hint="eastAsia"/>
          <w:color w:val="000000"/>
        </w:rPr>
        <w:t xml:space="preserve">    2.表格文本中的中外文名词第一次出现时，要写清全称和缩写，再次出现时可以使用缩写。</w:t>
      </w:r>
    </w:p>
    <w:p w:rsidR="00BB4C51" w:rsidRPr="0004219C" w:rsidRDefault="00BB4C51" w:rsidP="00BB4C51">
      <w:pPr>
        <w:jc w:val="left"/>
        <w:rPr>
          <w:rFonts w:ascii="仿宋_GB2312" w:hAnsi="仿宋"/>
          <w:color w:val="000000"/>
        </w:rPr>
      </w:pPr>
      <w:r w:rsidRPr="0004219C">
        <w:rPr>
          <w:rFonts w:ascii="仿宋_GB2312" w:hAnsi="仿宋" w:hint="eastAsia"/>
          <w:color w:val="000000"/>
        </w:rPr>
        <w:t xml:space="preserve">    3.所属专业代码（课程所属专业，非课程面向学生所在专业），依据《普通高等学校本科专业目录（2020年版）》填写。</w:t>
      </w:r>
    </w:p>
    <w:p w:rsidR="00BB4C51" w:rsidRPr="0004219C" w:rsidRDefault="00BB4C51" w:rsidP="00BB4C51">
      <w:pPr>
        <w:jc w:val="left"/>
        <w:rPr>
          <w:rFonts w:ascii="仿宋_GB2312" w:hAnsi="仿宋"/>
          <w:color w:val="000000"/>
        </w:rPr>
      </w:pPr>
      <w:r w:rsidRPr="0004219C">
        <w:rPr>
          <w:rFonts w:ascii="仿宋_GB2312" w:hAnsi="仿宋" w:hint="eastAsia"/>
          <w:color w:val="000000"/>
        </w:rPr>
        <w:t xml:space="preserve">    4.涉密内容不填写，有可能涉密和不宜大范围公开的内容，请特别说明。</w:t>
      </w:r>
    </w:p>
    <w:p w:rsidR="00BB4C51" w:rsidRPr="0004219C" w:rsidRDefault="00BB4C51" w:rsidP="00BB4C51">
      <w:pPr>
        <w:jc w:val="left"/>
        <w:rPr>
          <w:rFonts w:ascii="仿宋_GB2312" w:hAnsi="仿宋"/>
          <w:color w:val="000000"/>
        </w:rPr>
      </w:pPr>
      <w:r w:rsidRPr="0004219C">
        <w:rPr>
          <w:rFonts w:ascii="仿宋_GB2312" w:hAnsi="仿宋" w:hint="eastAsia"/>
          <w:color w:val="000000"/>
        </w:rPr>
        <w:t xml:space="preserve">    5.表格各栏目可根据内容进行调整。</w:t>
      </w:r>
    </w:p>
    <w:p w:rsidR="00BB4C51" w:rsidRPr="0004219C" w:rsidRDefault="00BB4C51" w:rsidP="00BB4C51">
      <w:pPr>
        <w:jc w:val="left"/>
        <w:rPr>
          <w:rFonts w:ascii="仿宋_GB2312" w:hAnsi="仿宋"/>
          <w:color w:val="000000"/>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Default="00BB4C51" w:rsidP="00BB4C51">
      <w:pPr>
        <w:suppressAutoHyphens/>
        <w:rPr>
          <w:rFonts w:ascii="黑体" w:eastAsia="黑体" w:hAnsi="黑体"/>
          <w:bCs/>
          <w:color w:val="000000"/>
          <w:sz w:val="28"/>
        </w:rPr>
        <w:sectPr w:rsidR="00BB4C51" w:rsidSect="00E75ED5">
          <w:footerReference w:type="default" r:id="rId10"/>
          <w:pgSz w:w="11906" w:h="16838" w:code="9"/>
          <w:pgMar w:top="1644" w:right="1588" w:bottom="2268" w:left="1644" w:header="0" w:footer="1814" w:gutter="0"/>
          <w:cols w:space="720"/>
          <w:docGrid w:type="linesAndChars" w:linePitch="619" w:charSpace="2004"/>
        </w:sectPr>
      </w:pPr>
    </w:p>
    <w:p w:rsidR="00BB4C51" w:rsidRPr="0004219C" w:rsidRDefault="00BB4C51" w:rsidP="00BB4C51">
      <w:pPr>
        <w:suppressAutoHyphens/>
        <w:rPr>
          <w:rFonts w:ascii="黑体" w:eastAsia="黑体" w:hAnsi="黑体"/>
          <w:bCs/>
          <w:color w:val="000000"/>
          <w:sz w:val="28"/>
        </w:rPr>
      </w:pPr>
      <w:r w:rsidRPr="0004219C">
        <w:rPr>
          <w:rFonts w:ascii="黑体" w:eastAsia="黑体" w:hAnsi="黑体" w:hint="eastAsia"/>
          <w:bCs/>
          <w:color w:val="000000"/>
          <w:sz w:val="28"/>
        </w:rPr>
        <w:lastRenderedPageBreak/>
        <w:t>1.实验教学项目教学服务团队</w:t>
      </w:r>
      <w:r w:rsidRPr="0004219C">
        <w:rPr>
          <w:rFonts w:ascii="黑体" w:eastAsia="黑体" w:hAnsi="黑体"/>
          <w:bCs/>
          <w:color w:val="000000"/>
          <w:sz w:val="28"/>
        </w:rPr>
        <w:t>情况</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783"/>
        <w:gridCol w:w="208"/>
        <w:gridCol w:w="1276"/>
        <w:gridCol w:w="1155"/>
        <w:gridCol w:w="546"/>
        <w:gridCol w:w="166"/>
        <w:gridCol w:w="1251"/>
        <w:gridCol w:w="260"/>
        <w:gridCol w:w="1016"/>
        <w:gridCol w:w="1154"/>
      </w:tblGrid>
      <w:tr w:rsidR="00BB4C51" w:rsidRPr="0004219C" w:rsidTr="00E75ED5">
        <w:trPr>
          <w:trHeight w:val="454"/>
          <w:jc w:val="center"/>
        </w:trPr>
        <w:tc>
          <w:tcPr>
            <w:tcW w:w="8801" w:type="dxa"/>
            <w:gridSpan w:val="11"/>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1-1实验教学项目负责人情况</w:t>
            </w:r>
          </w:p>
        </w:tc>
      </w:tr>
      <w:tr w:rsidR="00BB4C51" w:rsidRPr="0004219C" w:rsidTr="00E75ED5">
        <w:trPr>
          <w:trHeight w:val="454"/>
          <w:jc w:val="center"/>
        </w:trPr>
        <w:tc>
          <w:tcPr>
            <w:tcW w:w="1769"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姓名</w:t>
            </w:r>
          </w:p>
        </w:tc>
        <w:tc>
          <w:tcPr>
            <w:tcW w:w="1484"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155" w:type="dxa"/>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性别</w:t>
            </w:r>
          </w:p>
        </w:tc>
        <w:tc>
          <w:tcPr>
            <w:tcW w:w="712"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511"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出生年月</w:t>
            </w:r>
          </w:p>
        </w:tc>
        <w:tc>
          <w:tcPr>
            <w:tcW w:w="2170"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r>
      <w:tr w:rsidR="00BB4C51" w:rsidRPr="0004219C" w:rsidTr="00E75ED5">
        <w:trPr>
          <w:trHeight w:val="454"/>
          <w:jc w:val="center"/>
        </w:trPr>
        <w:tc>
          <w:tcPr>
            <w:tcW w:w="1769"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学历</w:t>
            </w:r>
          </w:p>
        </w:tc>
        <w:tc>
          <w:tcPr>
            <w:tcW w:w="1484"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155" w:type="dxa"/>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学位</w:t>
            </w:r>
          </w:p>
        </w:tc>
        <w:tc>
          <w:tcPr>
            <w:tcW w:w="712"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511"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电话</w:t>
            </w:r>
          </w:p>
        </w:tc>
        <w:tc>
          <w:tcPr>
            <w:tcW w:w="2170"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r>
      <w:tr w:rsidR="00BB4C51" w:rsidRPr="0004219C" w:rsidTr="00E75ED5">
        <w:trPr>
          <w:trHeight w:val="454"/>
          <w:jc w:val="center"/>
        </w:trPr>
        <w:tc>
          <w:tcPr>
            <w:tcW w:w="1769"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专业技</w:t>
            </w:r>
          </w:p>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术职务</w:t>
            </w:r>
          </w:p>
        </w:tc>
        <w:tc>
          <w:tcPr>
            <w:tcW w:w="1484"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155" w:type="dxa"/>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行政</w:t>
            </w:r>
          </w:p>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职务</w:t>
            </w:r>
          </w:p>
        </w:tc>
        <w:tc>
          <w:tcPr>
            <w:tcW w:w="712"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511"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手机</w:t>
            </w:r>
          </w:p>
        </w:tc>
        <w:tc>
          <w:tcPr>
            <w:tcW w:w="2170"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r>
      <w:tr w:rsidR="00BB4C51" w:rsidRPr="0004219C" w:rsidTr="00E75ED5">
        <w:trPr>
          <w:trHeight w:val="454"/>
          <w:jc w:val="center"/>
        </w:trPr>
        <w:tc>
          <w:tcPr>
            <w:tcW w:w="1769"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院系</w:t>
            </w:r>
          </w:p>
        </w:tc>
        <w:tc>
          <w:tcPr>
            <w:tcW w:w="3351" w:type="dxa"/>
            <w:gridSpan w:val="5"/>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511"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电子邮箱</w:t>
            </w:r>
          </w:p>
        </w:tc>
        <w:tc>
          <w:tcPr>
            <w:tcW w:w="2170"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r>
      <w:tr w:rsidR="00BB4C51" w:rsidRPr="0004219C" w:rsidTr="00E75ED5">
        <w:trPr>
          <w:trHeight w:val="454"/>
          <w:jc w:val="center"/>
        </w:trPr>
        <w:tc>
          <w:tcPr>
            <w:tcW w:w="1769"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地址</w:t>
            </w:r>
          </w:p>
        </w:tc>
        <w:tc>
          <w:tcPr>
            <w:tcW w:w="3351" w:type="dxa"/>
            <w:gridSpan w:val="5"/>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511"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邮编</w:t>
            </w:r>
          </w:p>
        </w:tc>
        <w:tc>
          <w:tcPr>
            <w:tcW w:w="2170"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r>
      <w:tr w:rsidR="00BB4C51" w:rsidRPr="0004219C" w:rsidTr="00E75ED5">
        <w:trPr>
          <w:trHeight w:val="1880"/>
          <w:jc w:val="center"/>
        </w:trPr>
        <w:tc>
          <w:tcPr>
            <w:tcW w:w="8801" w:type="dxa"/>
            <w:gridSpan w:val="11"/>
          </w:tcPr>
          <w:p w:rsidR="00BB4C51" w:rsidRPr="0004219C" w:rsidRDefault="00BB4C51" w:rsidP="00E75ED5">
            <w:pPr>
              <w:snapToGrid w:val="0"/>
              <w:ind w:right="-103"/>
              <w:jc w:val="left"/>
              <w:rPr>
                <w:rFonts w:ascii="仿宋_GB2312" w:hAnsi="黑体"/>
                <w:bCs/>
                <w:color w:val="000000"/>
                <w:sz w:val="21"/>
                <w:szCs w:val="21"/>
              </w:rPr>
            </w:pPr>
            <w:r w:rsidRPr="0004219C">
              <w:rPr>
                <w:rFonts w:ascii="黑体" w:eastAsia="黑体" w:hAnsi="黑体" w:hint="eastAsia"/>
                <w:color w:val="000000"/>
                <w:sz w:val="21"/>
                <w:szCs w:val="21"/>
              </w:rPr>
              <w:t>教学研究情况：</w:t>
            </w:r>
            <w:r w:rsidRPr="0004219C">
              <w:rPr>
                <w:rFonts w:ascii="仿宋_GB2312" w:hAnsi="仿宋" w:hint="eastAsia"/>
                <w:color w:val="000000"/>
                <w:sz w:val="21"/>
                <w:szCs w:val="21"/>
              </w:rPr>
              <w:t>主持的教学研究课题（含课题名称、来源、年限，不超过5项）；作为第一署名人在国内外公开发行的刊物上发表的教学研究论文（含题目、刊物名称、时间，不超过10项）；获得的教学表彰/奖励（不超过5项）。</w:t>
            </w:r>
          </w:p>
        </w:tc>
      </w:tr>
      <w:tr w:rsidR="00BB4C51" w:rsidRPr="0004219C" w:rsidTr="00E75ED5">
        <w:trPr>
          <w:trHeight w:val="1996"/>
          <w:jc w:val="center"/>
        </w:trPr>
        <w:tc>
          <w:tcPr>
            <w:tcW w:w="8801" w:type="dxa"/>
            <w:gridSpan w:val="11"/>
          </w:tcPr>
          <w:p w:rsidR="00BB4C51" w:rsidRPr="0004219C" w:rsidRDefault="00BB4C51" w:rsidP="00E75ED5">
            <w:pPr>
              <w:snapToGrid w:val="0"/>
              <w:ind w:right="-103"/>
              <w:jc w:val="left"/>
              <w:rPr>
                <w:rFonts w:ascii="仿宋_GB2312" w:hAnsi="楷体"/>
                <w:color w:val="000000"/>
                <w:sz w:val="21"/>
                <w:szCs w:val="21"/>
              </w:rPr>
            </w:pPr>
            <w:r w:rsidRPr="0004219C">
              <w:rPr>
                <w:rFonts w:ascii="黑体" w:eastAsia="黑体" w:hAnsi="黑体" w:hint="eastAsia"/>
                <w:color w:val="000000"/>
                <w:sz w:val="21"/>
                <w:szCs w:val="21"/>
              </w:rPr>
              <w:t>学术研究情况：</w:t>
            </w:r>
            <w:r w:rsidRPr="0004219C">
              <w:rPr>
                <w:rFonts w:ascii="仿宋_GB2312" w:hAnsi="仿宋" w:hint="eastAsia"/>
                <w:color w:val="000000"/>
                <w:sz w:val="21"/>
                <w:szCs w:val="21"/>
              </w:rPr>
              <w:t>近五年来承担的学术研究课题（含课题名称、来源、年限、本人所起作用，不超过5项）；在国内外公开发行刊物上发表的学术论文（含题目、刊物名称、署名次序与时间，不超不超过5项）；获得的学术研究表彰/奖励（含奖项名称、授予单位、署名次序、时间，不超过5项）</w:t>
            </w:r>
          </w:p>
        </w:tc>
      </w:tr>
      <w:tr w:rsidR="00BB4C51" w:rsidRPr="0004219C" w:rsidTr="00E75ED5">
        <w:trPr>
          <w:trHeight w:val="535"/>
          <w:jc w:val="center"/>
        </w:trPr>
        <w:tc>
          <w:tcPr>
            <w:tcW w:w="8801" w:type="dxa"/>
            <w:gridSpan w:val="11"/>
            <w:vAlign w:val="center"/>
          </w:tcPr>
          <w:p w:rsidR="00BB4C51" w:rsidRPr="0004219C" w:rsidRDefault="00BB4C51" w:rsidP="00E75ED5">
            <w:pPr>
              <w:tabs>
                <w:tab w:val="left" w:pos="2219"/>
              </w:tabs>
              <w:suppressAutoHyphens/>
              <w:snapToGrid w:val="0"/>
              <w:ind w:right="-692"/>
              <w:rPr>
                <w:rFonts w:ascii="黑体" w:eastAsia="黑体" w:hAnsi="黑体"/>
                <w:color w:val="000000"/>
                <w:sz w:val="21"/>
                <w:szCs w:val="21"/>
              </w:rPr>
            </w:pPr>
            <w:r w:rsidRPr="0004219C">
              <w:rPr>
                <w:rFonts w:ascii="黑体" w:eastAsia="黑体" w:hAnsi="黑体" w:hint="eastAsia"/>
                <w:bCs/>
                <w:color w:val="000000"/>
                <w:sz w:val="21"/>
                <w:szCs w:val="21"/>
              </w:rPr>
              <w:t>1-2实验教学项目教学服务团队情况</w:t>
            </w:r>
          </w:p>
        </w:tc>
      </w:tr>
      <w:tr w:rsidR="00BB4C51" w:rsidRPr="0004219C" w:rsidTr="00E75ED5">
        <w:trPr>
          <w:trHeight w:val="446"/>
          <w:jc w:val="center"/>
        </w:trPr>
        <w:tc>
          <w:tcPr>
            <w:tcW w:w="8801" w:type="dxa"/>
            <w:gridSpan w:val="11"/>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smartTag w:uri="urn:schemas-microsoft-com:office:smarttags" w:element="chsdate">
              <w:smartTagPr>
                <w:attr w:name="Year" w:val="2001"/>
                <w:attr w:name="Month" w:val="2"/>
                <w:attr w:name="Day" w:val="1"/>
                <w:attr w:name="IsLunarDate" w:val="False"/>
                <w:attr w:name="IsROCDate" w:val="False"/>
              </w:smartTagPr>
              <w:r w:rsidRPr="0004219C">
                <w:rPr>
                  <w:rFonts w:ascii="黑体" w:eastAsia="黑体" w:hAnsi="黑体" w:hint="eastAsia"/>
                  <w:bCs/>
                  <w:color w:val="000000"/>
                  <w:sz w:val="21"/>
                  <w:szCs w:val="21"/>
                </w:rPr>
                <w:t>1-2-1</w:t>
              </w:r>
            </w:smartTag>
            <w:r w:rsidRPr="0004219C">
              <w:rPr>
                <w:rFonts w:ascii="黑体" w:eastAsia="黑体" w:hAnsi="黑体" w:hint="eastAsia"/>
                <w:bCs/>
                <w:color w:val="000000"/>
                <w:sz w:val="21"/>
                <w:szCs w:val="21"/>
              </w:rPr>
              <w:t xml:space="preserve"> 团队主要成员（5人以内）</w:t>
            </w:r>
          </w:p>
        </w:tc>
      </w:tr>
      <w:tr w:rsidR="00BB4C51" w:rsidRPr="0004219C" w:rsidTr="00E75ED5">
        <w:trPr>
          <w:trHeight w:val="393"/>
          <w:jc w:val="center"/>
        </w:trPr>
        <w:tc>
          <w:tcPr>
            <w:tcW w:w="986" w:type="dxa"/>
            <w:vAlign w:val="center"/>
          </w:tcPr>
          <w:p w:rsidR="00BB4C51" w:rsidRPr="0004219C" w:rsidRDefault="00BB4C51" w:rsidP="00E75ED5">
            <w:pPr>
              <w:tabs>
                <w:tab w:val="left" w:pos="2219"/>
              </w:tabs>
              <w:suppressAutoHyphens/>
              <w:snapToGrid w:val="0"/>
              <w:ind w:right="-51"/>
              <w:jc w:val="center"/>
              <w:rPr>
                <w:rFonts w:ascii="黑体" w:eastAsia="黑体" w:hAnsi="黑体"/>
                <w:bCs/>
                <w:color w:val="000000"/>
                <w:sz w:val="21"/>
                <w:szCs w:val="21"/>
              </w:rPr>
            </w:pPr>
            <w:r w:rsidRPr="0004219C">
              <w:rPr>
                <w:rFonts w:ascii="黑体" w:eastAsia="黑体" w:hAnsi="黑体" w:hint="eastAsia"/>
                <w:bCs/>
                <w:color w:val="000000"/>
                <w:sz w:val="21"/>
                <w:szCs w:val="21"/>
              </w:rPr>
              <w:t>序号</w:t>
            </w:r>
          </w:p>
        </w:tc>
        <w:tc>
          <w:tcPr>
            <w:tcW w:w="991" w:type="dxa"/>
            <w:gridSpan w:val="2"/>
            <w:vAlign w:val="center"/>
          </w:tcPr>
          <w:p w:rsidR="00BB4C51" w:rsidRPr="0004219C" w:rsidRDefault="00BB4C51" w:rsidP="00E75ED5">
            <w:pPr>
              <w:tabs>
                <w:tab w:val="left" w:pos="2219"/>
              </w:tabs>
              <w:suppressAutoHyphens/>
              <w:snapToGrid w:val="0"/>
              <w:ind w:right="-51"/>
              <w:jc w:val="center"/>
              <w:rPr>
                <w:rFonts w:ascii="黑体" w:eastAsia="黑体" w:hAnsi="黑体"/>
                <w:bCs/>
                <w:color w:val="000000"/>
                <w:sz w:val="21"/>
                <w:szCs w:val="21"/>
              </w:rPr>
            </w:pPr>
            <w:r w:rsidRPr="0004219C">
              <w:rPr>
                <w:rFonts w:ascii="黑体" w:eastAsia="黑体" w:hAnsi="黑体" w:hint="eastAsia"/>
                <w:bCs/>
                <w:color w:val="000000"/>
                <w:sz w:val="21"/>
                <w:szCs w:val="21"/>
              </w:rPr>
              <w:t>姓名</w:t>
            </w:r>
          </w:p>
        </w:tc>
        <w:tc>
          <w:tcPr>
            <w:tcW w:w="1276" w:type="dxa"/>
            <w:vAlign w:val="center"/>
          </w:tcPr>
          <w:p w:rsidR="00BB4C51" w:rsidRPr="0004219C" w:rsidRDefault="00BB4C51" w:rsidP="00E75ED5">
            <w:pPr>
              <w:tabs>
                <w:tab w:val="left" w:pos="2219"/>
              </w:tabs>
              <w:suppressAutoHyphens/>
              <w:snapToGrid w:val="0"/>
              <w:ind w:right="-81"/>
              <w:jc w:val="center"/>
              <w:rPr>
                <w:rFonts w:ascii="黑体" w:eastAsia="黑体" w:hAnsi="黑体"/>
                <w:bCs/>
                <w:color w:val="000000"/>
                <w:sz w:val="21"/>
                <w:szCs w:val="21"/>
              </w:rPr>
            </w:pPr>
            <w:r w:rsidRPr="0004219C">
              <w:rPr>
                <w:rFonts w:ascii="黑体" w:eastAsia="黑体" w:hAnsi="黑体" w:hint="eastAsia"/>
                <w:bCs/>
                <w:color w:val="000000"/>
                <w:sz w:val="21"/>
                <w:szCs w:val="21"/>
              </w:rPr>
              <w:t>所在单位</w:t>
            </w:r>
          </w:p>
        </w:tc>
        <w:tc>
          <w:tcPr>
            <w:tcW w:w="1701" w:type="dxa"/>
            <w:gridSpan w:val="2"/>
            <w:vAlign w:val="center"/>
          </w:tcPr>
          <w:p w:rsidR="00BB4C51" w:rsidRPr="0004219C" w:rsidRDefault="00BB4C51" w:rsidP="00E75ED5">
            <w:pPr>
              <w:tabs>
                <w:tab w:val="left" w:pos="2219"/>
              </w:tabs>
              <w:suppressAutoHyphens/>
              <w:snapToGrid w:val="0"/>
              <w:ind w:right="-96"/>
              <w:jc w:val="center"/>
              <w:rPr>
                <w:rFonts w:ascii="黑体" w:eastAsia="黑体" w:hAnsi="黑体"/>
                <w:bCs/>
                <w:color w:val="000000"/>
                <w:sz w:val="21"/>
                <w:szCs w:val="21"/>
              </w:rPr>
            </w:pPr>
            <w:r w:rsidRPr="0004219C">
              <w:rPr>
                <w:rFonts w:ascii="黑体" w:eastAsia="黑体" w:hAnsi="黑体" w:hint="eastAsia"/>
                <w:bCs/>
                <w:color w:val="000000"/>
                <w:sz w:val="21"/>
                <w:szCs w:val="21"/>
              </w:rPr>
              <w:t>专业技术职务</w:t>
            </w:r>
          </w:p>
        </w:tc>
        <w:tc>
          <w:tcPr>
            <w:tcW w:w="1417" w:type="dxa"/>
            <w:gridSpan w:val="2"/>
            <w:vAlign w:val="center"/>
          </w:tcPr>
          <w:p w:rsidR="00BB4C51" w:rsidRPr="0004219C" w:rsidRDefault="00BB4C51" w:rsidP="00E75ED5">
            <w:pPr>
              <w:tabs>
                <w:tab w:val="left" w:pos="2219"/>
              </w:tabs>
              <w:suppressAutoHyphens/>
              <w:snapToGrid w:val="0"/>
              <w:ind w:right="-136"/>
              <w:jc w:val="center"/>
              <w:rPr>
                <w:rFonts w:ascii="黑体" w:eastAsia="黑体" w:hAnsi="黑体"/>
                <w:bCs/>
                <w:color w:val="000000"/>
                <w:sz w:val="21"/>
                <w:szCs w:val="21"/>
              </w:rPr>
            </w:pPr>
            <w:r w:rsidRPr="0004219C">
              <w:rPr>
                <w:rFonts w:ascii="黑体" w:eastAsia="黑体" w:hAnsi="黑体" w:hint="eastAsia"/>
                <w:bCs/>
                <w:color w:val="000000"/>
                <w:sz w:val="21"/>
                <w:szCs w:val="21"/>
              </w:rPr>
              <w:t>行政职务</w:t>
            </w:r>
          </w:p>
        </w:tc>
        <w:tc>
          <w:tcPr>
            <w:tcW w:w="1276" w:type="dxa"/>
            <w:gridSpan w:val="2"/>
            <w:vAlign w:val="center"/>
          </w:tcPr>
          <w:p w:rsidR="00BB4C51" w:rsidRPr="0004219C" w:rsidRDefault="00BB4C51" w:rsidP="00E75ED5">
            <w:pPr>
              <w:tabs>
                <w:tab w:val="left" w:pos="2219"/>
              </w:tabs>
              <w:suppressAutoHyphens/>
              <w:snapToGrid w:val="0"/>
              <w:ind w:right="-123"/>
              <w:jc w:val="center"/>
              <w:rPr>
                <w:rFonts w:ascii="黑体" w:eastAsia="黑体" w:hAnsi="黑体"/>
                <w:bCs/>
                <w:color w:val="000000"/>
                <w:sz w:val="21"/>
                <w:szCs w:val="21"/>
              </w:rPr>
            </w:pPr>
            <w:r w:rsidRPr="0004219C">
              <w:rPr>
                <w:rFonts w:ascii="黑体" w:eastAsia="黑体" w:hAnsi="黑体" w:hint="eastAsia"/>
                <w:bCs/>
                <w:color w:val="000000"/>
                <w:sz w:val="21"/>
                <w:szCs w:val="21"/>
              </w:rPr>
              <w:t>承担任务</w:t>
            </w:r>
          </w:p>
        </w:tc>
        <w:tc>
          <w:tcPr>
            <w:tcW w:w="1154" w:type="dxa"/>
            <w:vAlign w:val="center"/>
          </w:tcPr>
          <w:p w:rsidR="00BB4C51" w:rsidRPr="0004219C" w:rsidRDefault="00BB4C51" w:rsidP="00E75ED5">
            <w:pPr>
              <w:tabs>
                <w:tab w:val="left" w:pos="2219"/>
              </w:tabs>
              <w:suppressAutoHyphens/>
              <w:snapToGrid w:val="0"/>
              <w:ind w:right="-123"/>
              <w:jc w:val="center"/>
              <w:rPr>
                <w:rFonts w:ascii="黑体" w:eastAsia="黑体" w:hAnsi="黑体"/>
                <w:bCs/>
                <w:color w:val="000000"/>
                <w:sz w:val="21"/>
                <w:szCs w:val="21"/>
              </w:rPr>
            </w:pPr>
            <w:r w:rsidRPr="0004219C">
              <w:rPr>
                <w:rFonts w:ascii="黑体" w:eastAsia="黑体" w:hAnsi="黑体" w:hint="eastAsia"/>
                <w:bCs/>
                <w:color w:val="000000"/>
                <w:sz w:val="21"/>
                <w:szCs w:val="21"/>
              </w:rPr>
              <w:t>备注</w:t>
            </w:r>
          </w:p>
        </w:tc>
      </w:tr>
      <w:tr w:rsidR="00BB4C51" w:rsidRPr="0004219C" w:rsidTr="00E75ED5">
        <w:trPr>
          <w:trHeight w:val="309"/>
          <w:jc w:val="center"/>
        </w:trPr>
        <w:tc>
          <w:tcPr>
            <w:tcW w:w="986" w:type="dxa"/>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1</w:t>
            </w:r>
          </w:p>
        </w:tc>
        <w:tc>
          <w:tcPr>
            <w:tcW w:w="991"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276" w:type="dxa"/>
            <w:vAlign w:val="center"/>
          </w:tcPr>
          <w:p w:rsidR="00BB4C51" w:rsidRPr="0004219C" w:rsidRDefault="00BB4C51" w:rsidP="00E75ED5">
            <w:pPr>
              <w:tabs>
                <w:tab w:val="left" w:pos="2219"/>
              </w:tabs>
              <w:suppressAutoHyphens/>
              <w:snapToGrid w:val="0"/>
              <w:ind w:right="-692"/>
              <w:jc w:val="center"/>
              <w:rPr>
                <w:rFonts w:ascii="黑体" w:eastAsia="黑体" w:hAnsi="黑体"/>
                <w:bCs/>
                <w:color w:val="000000"/>
                <w:sz w:val="21"/>
                <w:szCs w:val="21"/>
              </w:rPr>
            </w:pPr>
          </w:p>
        </w:tc>
        <w:tc>
          <w:tcPr>
            <w:tcW w:w="1701" w:type="dxa"/>
            <w:gridSpan w:val="2"/>
            <w:vAlign w:val="center"/>
          </w:tcPr>
          <w:p w:rsidR="00BB4C51" w:rsidRPr="0004219C" w:rsidRDefault="00BB4C51" w:rsidP="00E75ED5">
            <w:pPr>
              <w:tabs>
                <w:tab w:val="left" w:pos="2219"/>
              </w:tabs>
              <w:suppressAutoHyphens/>
              <w:snapToGrid w:val="0"/>
              <w:ind w:right="-692"/>
              <w:jc w:val="center"/>
              <w:rPr>
                <w:rFonts w:ascii="黑体" w:eastAsia="黑体" w:hAnsi="黑体"/>
                <w:bCs/>
                <w:color w:val="000000"/>
                <w:sz w:val="21"/>
                <w:szCs w:val="21"/>
              </w:rPr>
            </w:pPr>
          </w:p>
        </w:tc>
        <w:tc>
          <w:tcPr>
            <w:tcW w:w="1417" w:type="dxa"/>
            <w:gridSpan w:val="2"/>
            <w:vAlign w:val="center"/>
          </w:tcPr>
          <w:p w:rsidR="00BB4C51" w:rsidRPr="0004219C" w:rsidRDefault="00BB4C51" w:rsidP="00E75ED5">
            <w:pPr>
              <w:tabs>
                <w:tab w:val="left" w:pos="2219"/>
              </w:tabs>
              <w:suppressAutoHyphens/>
              <w:snapToGrid w:val="0"/>
              <w:ind w:right="-692"/>
              <w:jc w:val="center"/>
              <w:rPr>
                <w:rFonts w:ascii="黑体" w:eastAsia="黑体" w:hAnsi="黑体"/>
                <w:bCs/>
                <w:color w:val="000000"/>
                <w:sz w:val="21"/>
                <w:szCs w:val="21"/>
              </w:rPr>
            </w:pPr>
          </w:p>
        </w:tc>
        <w:tc>
          <w:tcPr>
            <w:tcW w:w="1276" w:type="dxa"/>
            <w:gridSpan w:val="2"/>
            <w:vAlign w:val="center"/>
          </w:tcPr>
          <w:p w:rsidR="00BB4C51" w:rsidRPr="0004219C" w:rsidRDefault="00BB4C51" w:rsidP="00E75ED5">
            <w:pPr>
              <w:tabs>
                <w:tab w:val="left" w:pos="2219"/>
              </w:tabs>
              <w:suppressAutoHyphens/>
              <w:snapToGrid w:val="0"/>
              <w:ind w:right="-692"/>
              <w:jc w:val="center"/>
              <w:rPr>
                <w:rFonts w:ascii="黑体" w:eastAsia="黑体" w:hAnsi="黑体"/>
                <w:bCs/>
                <w:color w:val="000000"/>
                <w:sz w:val="21"/>
                <w:szCs w:val="21"/>
              </w:rPr>
            </w:pPr>
          </w:p>
        </w:tc>
        <w:tc>
          <w:tcPr>
            <w:tcW w:w="1154" w:type="dxa"/>
            <w:vAlign w:val="center"/>
          </w:tcPr>
          <w:p w:rsidR="00BB4C51" w:rsidRPr="0004219C" w:rsidRDefault="00BB4C51" w:rsidP="00E75ED5">
            <w:pPr>
              <w:tabs>
                <w:tab w:val="left" w:pos="2219"/>
              </w:tabs>
              <w:suppressAutoHyphens/>
              <w:snapToGrid w:val="0"/>
              <w:ind w:right="-692"/>
              <w:jc w:val="center"/>
              <w:rPr>
                <w:rFonts w:ascii="黑体" w:eastAsia="黑体" w:hAnsi="黑体"/>
                <w:bCs/>
                <w:color w:val="000000"/>
                <w:sz w:val="21"/>
                <w:szCs w:val="21"/>
              </w:rPr>
            </w:pPr>
          </w:p>
        </w:tc>
      </w:tr>
      <w:tr w:rsidR="00BB4C51" w:rsidRPr="0004219C" w:rsidTr="00E75ED5">
        <w:trPr>
          <w:trHeight w:val="271"/>
          <w:jc w:val="center"/>
        </w:trPr>
        <w:tc>
          <w:tcPr>
            <w:tcW w:w="986" w:type="dxa"/>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2</w:t>
            </w:r>
          </w:p>
        </w:tc>
        <w:tc>
          <w:tcPr>
            <w:tcW w:w="991"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276" w:type="dxa"/>
            <w:vAlign w:val="center"/>
          </w:tcPr>
          <w:p w:rsidR="00BB4C51" w:rsidRPr="0004219C" w:rsidRDefault="00BB4C51" w:rsidP="00E75ED5">
            <w:pPr>
              <w:tabs>
                <w:tab w:val="left" w:pos="2219"/>
              </w:tabs>
              <w:suppressAutoHyphens/>
              <w:snapToGrid w:val="0"/>
              <w:ind w:right="-692"/>
              <w:jc w:val="center"/>
              <w:rPr>
                <w:rFonts w:ascii="黑体" w:eastAsia="黑体" w:hAnsi="黑体"/>
                <w:bCs/>
                <w:color w:val="000000"/>
                <w:sz w:val="21"/>
                <w:szCs w:val="21"/>
              </w:rPr>
            </w:pPr>
          </w:p>
        </w:tc>
        <w:tc>
          <w:tcPr>
            <w:tcW w:w="1701" w:type="dxa"/>
            <w:gridSpan w:val="2"/>
            <w:vAlign w:val="center"/>
          </w:tcPr>
          <w:p w:rsidR="00BB4C51" w:rsidRPr="0004219C" w:rsidRDefault="00BB4C51" w:rsidP="00E75ED5">
            <w:pPr>
              <w:tabs>
                <w:tab w:val="left" w:pos="2219"/>
              </w:tabs>
              <w:suppressAutoHyphens/>
              <w:snapToGrid w:val="0"/>
              <w:ind w:right="-692"/>
              <w:jc w:val="center"/>
              <w:rPr>
                <w:rFonts w:ascii="黑体" w:eastAsia="黑体" w:hAnsi="黑体"/>
                <w:bCs/>
                <w:color w:val="000000"/>
                <w:sz w:val="21"/>
                <w:szCs w:val="21"/>
              </w:rPr>
            </w:pPr>
          </w:p>
        </w:tc>
        <w:tc>
          <w:tcPr>
            <w:tcW w:w="1417" w:type="dxa"/>
            <w:gridSpan w:val="2"/>
            <w:vAlign w:val="center"/>
          </w:tcPr>
          <w:p w:rsidR="00BB4C51" w:rsidRPr="0004219C" w:rsidRDefault="00BB4C51" w:rsidP="00E75ED5">
            <w:pPr>
              <w:tabs>
                <w:tab w:val="left" w:pos="2219"/>
              </w:tabs>
              <w:suppressAutoHyphens/>
              <w:snapToGrid w:val="0"/>
              <w:ind w:right="-692"/>
              <w:jc w:val="center"/>
              <w:rPr>
                <w:rFonts w:ascii="黑体" w:eastAsia="黑体" w:hAnsi="黑体"/>
                <w:bCs/>
                <w:color w:val="000000"/>
                <w:sz w:val="21"/>
                <w:szCs w:val="21"/>
              </w:rPr>
            </w:pPr>
          </w:p>
        </w:tc>
        <w:tc>
          <w:tcPr>
            <w:tcW w:w="1276" w:type="dxa"/>
            <w:gridSpan w:val="2"/>
            <w:vAlign w:val="center"/>
          </w:tcPr>
          <w:p w:rsidR="00BB4C51" w:rsidRPr="0004219C" w:rsidRDefault="00BB4C51" w:rsidP="00E75ED5">
            <w:pPr>
              <w:tabs>
                <w:tab w:val="left" w:pos="2219"/>
              </w:tabs>
              <w:suppressAutoHyphens/>
              <w:snapToGrid w:val="0"/>
              <w:ind w:right="-692"/>
              <w:jc w:val="center"/>
              <w:rPr>
                <w:rFonts w:ascii="黑体" w:eastAsia="黑体" w:hAnsi="黑体"/>
                <w:bCs/>
                <w:color w:val="000000"/>
                <w:sz w:val="21"/>
                <w:szCs w:val="21"/>
              </w:rPr>
            </w:pPr>
          </w:p>
        </w:tc>
        <w:tc>
          <w:tcPr>
            <w:tcW w:w="1154" w:type="dxa"/>
            <w:vAlign w:val="center"/>
          </w:tcPr>
          <w:p w:rsidR="00BB4C51" w:rsidRPr="0004219C" w:rsidRDefault="00BB4C51" w:rsidP="00E75ED5">
            <w:pPr>
              <w:tabs>
                <w:tab w:val="left" w:pos="2219"/>
              </w:tabs>
              <w:suppressAutoHyphens/>
              <w:snapToGrid w:val="0"/>
              <w:ind w:right="-692"/>
              <w:jc w:val="center"/>
              <w:rPr>
                <w:rFonts w:ascii="黑体" w:eastAsia="黑体" w:hAnsi="黑体"/>
                <w:bCs/>
                <w:color w:val="000000"/>
                <w:sz w:val="21"/>
                <w:szCs w:val="21"/>
              </w:rPr>
            </w:pPr>
          </w:p>
        </w:tc>
      </w:tr>
      <w:tr w:rsidR="00BB4C51" w:rsidRPr="0004219C" w:rsidTr="00E75ED5">
        <w:trPr>
          <w:trHeight w:val="390"/>
          <w:jc w:val="center"/>
        </w:trPr>
        <w:tc>
          <w:tcPr>
            <w:tcW w:w="986" w:type="dxa"/>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w:t>
            </w:r>
          </w:p>
        </w:tc>
        <w:tc>
          <w:tcPr>
            <w:tcW w:w="991"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276" w:type="dxa"/>
            <w:vAlign w:val="center"/>
          </w:tcPr>
          <w:p w:rsidR="00BB4C51" w:rsidRPr="0004219C" w:rsidRDefault="00BB4C51" w:rsidP="00E75ED5">
            <w:pPr>
              <w:tabs>
                <w:tab w:val="left" w:pos="2219"/>
              </w:tabs>
              <w:suppressAutoHyphens/>
              <w:snapToGrid w:val="0"/>
              <w:ind w:right="-692"/>
              <w:jc w:val="center"/>
              <w:rPr>
                <w:rFonts w:ascii="黑体" w:eastAsia="黑体" w:hAnsi="黑体"/>
                <w:bCs/>
                <w:color w:val="000000"/>
                <w:sz w:val="21"/>
                <w:szCs w:val="21"/>
              </w:rPr>
            </w:pPr>
          </w:p>
        </w:tc>
        <w:tc>
          <w:tcPr>
            <w:tcW w:w="1701" w:type="dxa"/>
            <w:gridSpan w:val="2"/>
            <w:vAlign w:val="center"/>
          </w:tcPr>
          <w:p w:rsidR="00BB4C51" w:rsidRPr="0004219C" w:rsidRDefault="00BB4C51" w:rsidP="00E75ED5">
            <w:pPr>
              <w:tabs>
                <w:tab w:val="left" w:pos="2219"/>
              </w:tabs>
              <w:suppressAutoHyphens/>
              <w:snapToGrid w:val="0"/>
              <w:ind w:right="-692"/>
              <w:jc w:val="center"/>
              <w:rPr>
                <w:rFonts w:ascii="黑体" w:eastAsia="黑体" w:hAnsi="黑体"/>
                <w:bCs/>
                <w:color w:val="000000"/>
                <w:sz w:val="21"/>
                <w:szCs w:val="21"/>
              </w:rPr>
            </w:pPr>
          </w:p>
        </w:tc>
        <w:tc>
          <w:tcPr>
            <w:tcW w:w="1417" w:type="dxa"/>
            <w:gridSpan w:val="2"/>
            <w:vAlign w:val="center"/>
          </w:tcPr>
          <w:p w:rsidR="00BB4C51" w:rsidRPr="0004219C" w:rsidRDefault="00BB4C51" w:rsidP="00E75ED5">
            <w:pPr>
              <w:tabs>
                <w:tab w:val="left" w:pos="2219"/>
              </w:tabs>
              <w:suppressAutoHyphens/>
              <w:snapToGrid w:val="0"/>
              <w:ind w:right="-692"/>
              <w:jc w:val="center"/>
              <w:rPr>
                <w:rFonts w:ascii="黑体" w:eastAsia="黑体" w:hAnsi="黑体"/>
                <w:bCs/>
                <w:color w:val="000000"/>
                <w:sz w:val="21"/>
                <w:szCs w:val="21"/>
              </w:rPr>
            </w:pPr>
          </w:p>
        </w:tc>
        <w:tc>
          <w:tcPr>
            <w:tcW w:w="1276" w:type="dxa"/>
            <w:gridSpan w:val="2"/>
            <w:vAlign w:val="center"/>
          </w:tcPr>
          <w:p w:rsidR="00BB4C51" w:rsidRPr="0004219C" w:rsidRDefault="00BB4C51" w:rsidP="00E75ED5">
            <w:pPr>
              <w:tabs>
                <w:tab w:val="left" w:pos="2219"/>
              </w:tabs>
              <w:suppressAutoHyphens/>
              <w:snapToGrid w:val="0"/>
              <w:ind w:right="-692"/>
              <w:jc w:val="center"/>
              <w:rPr>
                <w:rFonts w:ascii="黑体" w:eastAsia="黑体" w:hAnsi="黑体"/>
                <w:bCs/>
                <w:color w:val="000000"/>
                <w:sz w:val="21"/>
                <w:szCs w:val="21"/>
              </w:rPr>
            </w:pPr>
          </w:p>
        </w:tc>
        <w:tc>
          <w:tcPr>
            <w:tcW w:w="1154" w:type="dxa"/>
            <w:vAlign w:val="center"/>
          </w:tcPr>
          <w:p w:rsidR="00BB4C51" w:rsidRPr="0004219C" w:rsidRDefault="00BB4C51" w:rsidP="00E75ED5">
            <w:pPr>
              <w:tabs>
                <w:tab w:val="left" w:pos="2219"/>
              </w:tabs>
              <w:suppressAutoHyphens/>
              <w:snapToGrid w:val="0"/>
              <w:ind w:right="-692"/>
              <w:jc w:val="center"/>
              <w:rPr>
                <w:rFonts w:ascii="黑体" w:eastAsia="黑体" w:hAnsi="黑体"/>
                <w:bCs/>
                <w:color w:val="000000"/>
                <w:sz w:val="21"/>
                <w:szCs w:val="21"/>
              </w:rPr>
            </w:pPr>
          </w:p>
        </w:tc>
      </w:tr>
      <w:tr w:rsidR="00BB4C51" w:rsidRPr="0004219C" w:rsidTr="00E75ED5">
        <w:trPr>
          <w:trHeight w:val="390"/>
          <w:jc w:val="center"/>
        </w:trPr>
        <w:tc>
          <w:tcPr>
            <w:tcW w:w="8801" w:type="dxa"/>
            <w:gridSpan w:val="11"/>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smartTag w:uri="urn:schemas-microsoft-com:office:smarttags" w:element="chsdate">
              <w:smartTagPr>
                <w:attr w:name="Year" w:val="2001"/>
                <w:attr w:name="Month" w:val="2"/>
                <w:attr w:name="Day" w:val="1"/>
                <w:attr w:name="IsLunarDate" w:val="False"/>
                <w:attr w:name="IsROCDate" w:val="False"/>
              </w:smartTagPr>
              <w:r w:rsidRPr="0004219C">
                <w:rPr>
                  <w:rFonts w:ascii="黑体" w:eastAsia="黑体" w:hAnsi="黑体" w:hint="eastAsia"/>
                  <w:bCs/>
                  <w:color w:val="000000"/>
                  <w:sz w:val="21"/>
                  <w:szCs w:val="21"/>
                </w:rPr>
                <w:t>1-2-1</w:t>
              </w:r>
            </w:smartTag>
            <w:r w:rsidRPr="0004219C">
              <w:rPr>
                <w:rFonts w:ascii="黑体" w:eastAsia="黑体" w:hAnsi="黑体" w:hint="eastAsia"/>
                <w:bCs/>
                <w:color w:val="000000"/>
                <w:sz w:val="21"/>
                <w:szCs w:val="21"/>
              </w:rPr>
              <w:t xml:space="preserve"> 团队其他成员</w:t>
            </w:r>
          </w:p>
        </w:tc>
      </w:tr>
      <w:tr w:rsidR="00BB4C51" w:rsidRPr="0004219C" w:rsidTr="00E75ED5">
        <w:trPr>
          <w:trHeight w:val="390"/>
          <w:jc w:val="center"/>
        </w:trPr>
        <w:tc>
          <w:tcPr>
            <w:tcW w:w="986" w:type="dxa"/>
            <w:vAlign w:val="center"/>
          </w:tcPr>
          <w:p w:rsidR="00BB4C51" w:rsidRPr="0004219C" w:rsidRDefault="00BB4C51" w:rsidP="00E75ED5">
            <w:pPr>
              <w:tabs>
                <w:tab w:val="left" w:pos="2219"/>
              </w:tabs>
              <w:suppressAutoHyphens/>
              <w:snapToGrid w:val="0"/>
              <w:ind w:right="-692"/>
              <w:jc w:val="left"/>
              <w:rPr>
                <w:rFonts w:ascii="黑体" w:eastAsia="黑体" w:hAnsi="黑体"/>
                <w:bCs/>
                <w:color w:val="000000"/>
                <w:sz w:val="21"/>
                <w:szCs w:val="21"/>
              </w:rPr>
            </w:pPr>
            <w:r w:rsidRPr="0004219C">
              <w:rPr>
                <w:rFonts w:ascii="黑体" w:eastAsia="黑体" w:hAnsi="黑体" w:hint="eastAsia"/>
                <w:bCs/>
                <w:color w:val="000000"/>
                <w:sz w:val="21"/>
                <w:szCs w:val="21"/>
              </w:rPr>
              <w:t>序号</w:t>
            </w:r>
          </w:p>
        </w:tc>
        <w:tc>
          <w:tcPr>
            <w:tcW w:w="991"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姓名</w:t>
            </w:r>
          </w:p>
        </w:tc>
        <w:tc>
          <w:tcPr>
            <w:tcW w:w="1276" w:type="dxa"/>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所在单位</w:t>
            </w:r>
          </w:p>
        </w:tc>
        <w:tc>
          <w:tcPr>
            <w:tcW w:w="1701"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专业技术职务</w:t>
            </w:r>
          </w:p>
        </w:tc>
        <w:tc>
          <w:tcPr>
            <w:tcW w:w="1417"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行政职务</w:t>
            </w:r>
          </w:p>
        </w:tc>
        <w:tc>
          <w:tcPr>
            <w:tcW w:w="1276" w:type="dxa"/>
            <w:gridSpan w:val="2"/>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承担任务</w:t>
            </w:r>
          </w:p>
        </w:tc>
        <w:tc>
          <w:tcPr>
            <w:tcW w:w="1154" w:type="dxa"/>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备注</w:t>
            </w:r>
          </w:p>
        </w:tc>
      </w:tr>
      <w:tr w:rsidR="00BB4C51" w:rsidRPr="0004219C" w:rsidTr="00E75ED5">
        <w:trPr>
          <w:trHeight w:val="390"/>
          <w:jc w:val="center"/>
        </w:trPr>
        <w:tc>
          <w:tcPr>
            <w:tcW w:w="986" w:type="dxa"/>
          </w:tcPr>
          <w:p w:rsidR="00BB4C51" w:rsidRPr="0004219C" w:rsidRDefault="00BB4C51" w:rsidP="00E75ED5">
            <w:pPr>
              <w:tabs>
                <w:tab w:val="left" w:pos="2219"/>
              </w:tabs>
              <w:suppressAutoHyphens/>
              <w:snapToGrid w:val="0"/>
              <w:ind w:right="-692"/>
              <w:jc w:val="left"/>
              <w:rPr>
                <w:rFonts w:ascii="黑体" w:eastAsia="黑体" w:hAnsi="黑体"/>
                <w:bCs/>
                <w:color w:val="000000"/>
                <w:sz w:val="21"/>
                <w:szCs w:val="21"/>
              </w:rPr>
            </w:pPr>
            <w:r w:rsidRPr="0004219C">
              <w:rPr>
                <w:rFonts w:ascii="黑体" w:eastAsia="黑体" w:hAnsi="黑体" w:hint="eastAsia"/>
                <w:bCs/>
                <w:color w:val="000000"/>
                <w:sz w:val="21"/>
                <w:szCs w:val="21"/>
              </w:rPr>
              <w:t>1</w:t>
            </w:r>
          </w:p>
        </w:tc>
        <w:tc>
          <w:tcPr>
            <w:tcW w:w="991" w:type="dxa"/>
            <w:gridSpan w:val="2"/>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276" w:type="dxa"/>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701" w:type="dxa"/>
            <w:gridSpan w:val="2"/>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417" w:type="dxa"/>
            <w:gridSpan w:val="2"/>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276" w:type="dxa"/>
            <w:gridSpan w:val="2"/>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154" w:type="dxa"/>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r>
      <w:tr w:rsidR="00BB4C51" w:rsidRPr="0004219C" w:rsidTr="00E75ED5">
        <w:trPr>
          <w:trHeight w:val="390"/>
          <w:jc w:val="center"/>
        </w:trPr>
        <w:tc>
          <w:tcPr>
            <w:tcW w:w="986" w:type="dxa"/>
          </w:tcPr>
          <w:p w:rsidR="00BB4C51" w:rsidRPr="0004219C" w:rsidRDefault="00BB4C51" w:rsidP="00E75ED5">
            <w:pPr>
              <w:tabs>
                <w:tab w:val="left" w:pos="2219"/>
              </w:tabs>
              <w:suppressAutoHyphens/>
              <w:snapToGrid w:val="0"/>
              <w:ind w:right="-692"/>
              <w:jc w:val="left"/>
              <w:rPr>
                <w:rFonts w:ascii="黑体" w:eastAsia="黑体" w:hAnsi="黑体"/>
                <w:bCs/>
                <w:color w:val="000000"/>
                <w:sz w:val="21"/>
                <w:szCs w:val="21"/>
              </w:rPr>
            </w:pPr>
            <w:r w:rsidRPr="0004219C">
              <w:rPr>
                <w:rFonts w:ascii="黑体" w:eastAsia="黑体" w:hAnsi="黑体" w:hint="eastAsia"/>
                <w:bCs/>
                <w:color w:val="000000"/>
                <w:sz w:val="21"/>
                <w:szCs w:val="21"/>
              </w:rPr>
              <w:t>2</w:t>
            </w:r>
          </w:p>
        </w:tc>
        <w:tc>
          <w:tcPr>
            <w:tcW w:w="991" w:type="dxa"/>
            <w:gridSpan w:val="2"/>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276" w:type="dxa"/>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701" w:type="dxa"/>
            <w:gridSpan w:val="2"/>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417" w:type="dxa"/>
            <w:gridSpan w:val="2"/>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276" w:type="dxa"/>
            <w:gridSpan w:val="2"/>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154" w:type="dxa"/>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r>
      <w:tr w:rsidR="00BB4C51" w:rsidRPr="0004219C" w:rsidTr="00E75ED5">
        <w:trPr>
          <w:trHeight w:val="390"/>
          <w:jc w:val="center"/>
        </w:trPr>
        <w:tc>
          <w:tcPr>
            <w:tcW w:w="986" w:type="dxa"/>
          </w:tcPr>
          <w:p w:rsidR="00BB4C51" w:rsidRPr="0004219C" w:rsidRDefault="00BB4C51" w:rsidP="00E75ED5">
            <w:pPr>
              <w:tabs>
                <w:tab w:val="left" w:pos="2219"/>
              </w:tabs>
              <w:suppressAutoHyphens/>
              <w:snapToGrid w:val="0"/>
              <w:ind w:right="-692"/>
              <w:jc w:val="left"/>
              <w:rPr>
                <w:rFonts w:ascii="黑体" w:eastAsia="黑体" w:hAnsi="黑体"/>
                <w:bCs/>
                <w:color w:val="000000"/>
                <w:sz w:val="21"/>
                <w:szCs w:val="21"/>
              </w:rPr>
            </w:pPr>
            <w:r w:rsidRPr="0004219C">
              <w:rPr>
                <w:rFonts w:ascii="黑体" w:eastAsia="黑体" w:hAnsi="黑体" w:hint="eastAsia"/>
                <w:bCs/>
                <w:color w:val="000000"/>
                <w:sz w:val="21"/>
                <w:szCs w:val="21"/>
              </w:rPr>
              <w:t>…</w:t>
            </w:r>
          </w:p>
        </w:tc>
        <w:tc>
          <w:tcPr>
            <w:tcW w:w="991" w:type="dxa"/>
            <w:gridSpan w:val="2"/>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276" w:type="dxa"/>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701" w:type="dxa"/>
            <w:gridSpan w:val="2"/>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417" w:type="dxa"/>
            <w:gridSpan w:val="2"/>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276" w:type="dxa"/>
            <w:gridSpan w:val="2"/>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c>
          <w:tcPr>
            <w:tcW w:w="1154" w:type="dxa"/>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p>
        </w:tc>
      </w:tr>
      <w:tr w:rsidR="00BB4C51" w:rsidRPr="0004219C" w:rsidTr="00E75ED5">
        <w:trPr>
          <w:trHeight w:val="390"/>
          <w:jc w:val="center"/>
        </w:trPr>
        <w:tc>
          <w:tcPr>
            <w:tcW w:w="8801" w:type="dxa"/>
            <w:gridSpan w:val="11"/>
            <w:vAlign w:val="center"/>
          </w:tcPr>
          <w:p w:rsidR="00BB4C51" w:rsidRPr="0004219C" w:rsidRDefault="00BB4C51" w:rsidP="00E75ED5">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项目团队总人数：（人）高校人员数量：（人）企业人员数量：（人）</w:t>
            </w:r>
          </w:p>
        </w:tc>
      </w:tr>
    </w:tbl>
    <w:p w:rsidR="00BB4C51" w:rsidRPr="0004219C" w:rsidRDefault="00BB4C51" w:rsidP="00BB4C51">
      <w:pPr>
        <w:tabs>
          <w:tab w:val="left" w:pos="2219"/>
        </w:tabs>
        <w:suppressAutoHyphens/>
        <w:snapToGrid w:val="0"/>
        <w:ind w:right="-692"/>
        <w:rPr>
          <w:rFonts w:ascii="仿宋_GB2312" w:hAnsi="仿宋"/>
          <w:color w:val="000000"/>
          <w:sz w:val="21"/>
          <w:szCs w:val="21"/>
        </w:rPr>
      </w:pPr>
      <w:r w:rsidRPr="0004219C">
        <w:rPr>
          <w:rFonts w:ascii="仿宋_GB2312" w:hAnsi="仿宋" w:hint="eastAsia"/>
          <w:color w:val="000000"/>
          <w:sz w:val="21"/>
          <w:szCs w:val="21"/>
        </w:rPr>
        <w:t>注：1.教学服务团队成员所在单位需如实填写，可与负责人不在同一单位。</w:t>
      </w:r>
    </w:p>
    <w:p w:rsidR="00BB4C51" w:rsidRPr="0004219C" w:rsidRDefault="00BB4C51" w:rsidP="00BB4C51">
      <w:pPr>
        <w:tabs>
          <w:tab w:val="left" w:pos="2219"/>
        </w:tabs>
        <w:suppressAutoHyphens/>
        <w:snapToGrid w:val="0"/>
        <w:ind w:right="-692"/>
        <w:rPr>
          <w:rFonts w:ascii="仿宋_GB2312" w:hAnsi="仿宋"/>
          <w:color w:val="000000"/>
          <w:sz w:val="21"/>
          <w:szCs w:val="21"/>
        </w:rPr>
      </w:pPr>
      <w:r w:rsidRPr="0004219C">
        <w:rPr>
          <w:rFonts w:ascii="仿宋_GB2312" w:hAnsi="仿宋" w:hint="eastAsia"/>
          <w:color w:val="000000"/>
          <w:sz w:val="21"/>
          <w:szCs w:val="21"/>
        </w:rPr>
        <w:t xml:space="preserve">    2.教学服务团队须有在线教学服务人员和技术支持人员，请在备注中说明。</w:t>
      </w:r>
    </w:p>
    <w:p w:rsidR="00BB4C51" w:rsidRDefault="00BB4C51" w:rsidP="00BB4C51">
      <w:pPr>
        <w:jc w:val="left"/>
        <w:rPr>
          <w:rFonts w:ascii="黑体" w:eastAsia="黑体" w:hAnsi="黑体"/>
          <w:color w:val="000000"/>
          <w:sz w:val="28"/>
          <w:szCs w:val="28"/>
        </w:rPr>
        <w:sectPr w:rsidR="00BB4C51" w:rsidSect="00E75ED5">
          <w:pgSz w:w="11906" w:h="16838" w:code="9"/>
          <w:pgMar w:top="1644" w:right="1588" w:bottom="2268" w:left="1644" w:header="0" w:footer="1814" w:gutter="0"/>
          <w:cols w:space="720"/>
          <w:docGrid w:type="linesAndChars" w:linePitch="619" w:charSpace="2004"/>
        </w:sectPr>
      </w:pPr>
    </w:p>
    <w:p w:rsidR="00BB4C51" w:rsidRPr="0004219C" w:rsidRDefault="00BB4C51" w:rsidP="00BB4C51">
      <w:pPr>
        <w:jc w:val="left"/>
        <w:rPr>
          <w:rFonts w:ascii="黑体" w:eastAsia="黑体" w:hAnsi="黑体"/>
          <w:color w:val="000000"/>
          <w:sz w:val="28"/>
          <w:szCs w:val="28"/>
        </w:rPr>
      </w:pPr>
      <w:r w:rsidRPr="0004219C">
        <w:rPr>
          <w:rFonts w:ascii="黑体" w:eastAsia="黑体" w:hAnsi="黑体" w:hint="eastAsia"/>
          <w:color w:val="000000"/>
          <w:sz w:val="28"/>
          <w:szCs w:val="28"/>
        </w:rPr>
        <w:lastRenderedPageBreak/>
        <w:t>2.实验教学项目描述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0"/>
      </w:tblGrid>
      <w:tr w:rsidR="00BB4C51" w:rsidRPr="0004219C" w:rsidTr="00E75ED5">
        <w:trPr>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2-1名称</w:t>
            </w:r>
          </w:p>
          <w:p w:rsidR="00BB4C51" w:rsidRPr="0004219C" w:rsidRDefault="00BB4C51" w:rsidP="00E75ED5">
            <w:pPr>
              <w:spacing w:line="560" w:lineRule="exact"/>
              <w:jc w:val="left"/>
              <w:rPr>
                <w:rFonts w:ascii="黑体" w:eastAsia="黑体" w:hAnsi="黑体"/>
                <w:color w:val="000000"/>
                <w:sz w:val="24"/>
                <w:szCs w:val="24"/>
              </w:rPr>
            </w:pPr>
          </w:p>
        </w:tc>
      </w:tr>
      <w:tr w:rsidR="00BB4C51" w:rsidRPr="0004219C" w:rsidTr="00E75ED5">
        <w:trPr>
          <w:trHeight w:val="1205"/>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2-2实验目的</w:t>
            </w:r>
          </w:p>
          <w:p w:rsidR="00BB4C51" w:rsidRPr="0004219C" w:rsidRDefault="00BB4C51" w:rsidP="00E75ED5">
            <w:pPr>
              <w:spacing w:line="560" w:lineRule="exact"/>
              <w:jc w:val="left"/>
              <w:rPr>
                <w:rFonts w:ascii="黑体" w:eastAsia="黑体" w:hAnsi="黑体"/>
                <w:color w:val="000000"/>
                <w:sz w:val="24"/>
                <w:szCs w:val="24"/>
              </w:rPr>
            </w:pPr>
          </w:p>
        </w:tc>
      </w:tr>
      <w:tr w:rsidR="00BB4C51" w:rsidRPr="0004219C" w:rsidTr="00E75ED5">
        <w:trPr>
          <w:trHeight w:val="3264"/>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2-3实验原理（或对应的知识点）</w:t>
            </w:r>
          </w:p>
          <w:p w:rsidR="00BB4C51" w:rsidRPr="0004219C" w:rsidRDefault="00BB4C51" w:rsidP="00E75ED5">
            <w:pPr>
              <w:spacing w:line="560" w:lineRule="exact"/>
              <w:jc w:val="left"/>
              <w:rPr>
                <w:rFonts w:ascii="黑体" w:eastAsia="黑体" w:hAnsi="黑体"/>
                <w:bCs/>
                <w:color w:val="000000"/>
                <w:sz w:val="24"/>
                <w:szCs w:val="24"/>
                <w:u w:val="single"/>
              </w:rPr>
            </w:pPr>
            <w:r w:rsidRPr="0004219C">
              <w:rPr>
                <w:rFonts w:ascii="黑体" w:eastAsia="黑体" w:hAnsi="黑体" w:hint="eastAsia"/>
                <w:color w:val="000000"/>
                <w:sz w:val="24"/>
                <w:szCs w:val="24"/>
              </w:rPr>
              <w:t>知识点数量：</w:t>
            </w:r>
            <w:r w:rsidRPr="0004219C">
              <w:rPr>
                <w:rFonts w:ascii="黑体" w:eastAsia="黑体" w:hAnsi="黑体" w:hint="eastAsia"/>
                <w:bCs/>
                <w:color w:val="000000"/>
                <w:sz w:val="24"/>
                <w:szCs w:val="24"/>
              </w:rPr>
              <w:t>（个）</w:t>
            </w:r>
          </w:p>
          <w:p w:rsidR="00BB4C51" w:rsidRPr="0004219C" w:rsidRDefault="00BB4C51" w:rsidP="00E75ED5">
            <w:pPr>
              <w:spacing w:line="560" w:lineRule="exact"/>
              <w:jc w:val="left"/>
              <w:rPr>
                <w:rFonts w:ascii="黑体" w:eastAsia="黑体" w:hAnsi="黑体"/>
                <w:bCs/>
                <w:color w:val="000000"/>
                <w:sz w:val="24"/>
                <w:szCs w:val="24"/>
              </w:rPr>
            </w:pPr>
            <w:r w:rsidRPr="0004219C">
              <w:rPr>
                <w:rFonts w:ascii="黑体" w:eastAsia="黑体" w:hAnsi="黑体" w:hint="eastAsia"/>
                <w:bCs/>
                <w:color w:val="000000"/>
                <w:sz w:val="24"/>
                <w:szCs w:val="24"/>
              </w:rPr>
              <w:t>（1）</w:t>
            </w:r>
          </w:p>
          <w:p w:rsidR="00BB4C51" w:rsidRPr="0004219C" w:rsidRDefault="00BB4C51" w:rsidP="00E75ED5">
            <w:pPr>
              <w:spacing w:line="560" w:lineRule="exact"/>
              <w:jc w:val="left"/>
              <w:rPr>
                <w:rFonts w:ascii="黑体" w:eastAsia="黑体" w:hAnsi="黑体"/>
                <w:bCs/>
                <w:color w:val="000000"/>
                <w:sz w:val="24"/>
                <w:szCs w:val="24"/>
              </w:rPr>
            </w:pPr>
            <w:r w:rsidRPr="0004219C">
              <w:rPr>
                <w:rFonts w:ascii="黑体" w:eastAsia="黑体" w:hAnsi="黑体" w:hint="eastAsia"/>
                <w:bCs/>
                <w:color w:val="000000"/>
                <w:sz w:val="24"/>
                <w:szCs w:val="24"/>
              </w:rPr>
              <w:t>（2）</w:t>
            </w:r>
          </w:p>
          <w:p w:rsidR="00BB4C51" w:rsidRPr="0004219C" w:rsidRDefault="00BB4C51" w:rsidP="00E75ED5">
            <w:pPr>
              <w:spacing w:line="560" w:lineRule="exact"/>
              <w:jc w:val="left"/>
              <w:rPr>
                <w:rFonts w:ascii="黑体" w:eastAsia="黑体" w:hAnsi="黑体"/>
                <w:bCs/>
                <w:color w:val="000000"/>
                <w:sz w:val="24"/>
                <w:szCs w:val="24"/>
              </w:rPr>
            </w:pPr>
            <w:r w:rsidRPr="0004219C">
              <w:rPr>
                <w:rFonts w:ascii="黑体" w:eastAsia="黑体" w:hAnsi="黑体" w:hint="eastAsia"/>
                <w:bCs/>
                <w:color w:val="000000"/>
                <w:sz w:val="24"/>
                <w:szCs w:val="24"/>
              </w:rPr>
              <w:t>（3）</w:t>
            </w:r>
          </w:p>
          <w:p w:rsidR="00BB4C51" w:rsidRPr="0004219C" w:rsidRDefault="00BB4C51" w:rsidP="00E75ED5">
            <w:pPr>
              <w:rPr>
                <w:rFonts w:ascii="黑体" w:eastAsia="黑体" w:hAnsi="黑体" w:cs="黑体"/>
                <w:color w:val="000000"/>
                <w:sz w:val="24"/>
                <w:szCs w:val="24"/>
              </w:rPr>
            </w:pPr>
            <w:r w:rsidRPr="0004219C">
              <w:rPr>
                <w:rFonts w:ascii="黑体" w:eastAsia="黑体" w:hAnsi="黑体" w:cs="黑体" w:hint="eastAsia"/>
                <w:color w:val="000000"/>
                <w:sz w:val="24"/>
                <w:szCs w:val="24"/>
              </w:rPr>
              <w:t>......</w:t>
            </w:r>
          </w:p>
        </w:tc>
      </w:tr>
      <w:tr w:rsidR="00BB4C51" w:rsidRPr="0004219C" w:rsidTr="00E75ED5">
        <w:trPr>
          <w:trHeight w:val="1101"/>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2-4实验仪器设备（装置或软件等）</w:t>
            </w:r>
          </w:p>
          <w:p w:rsidR="00BB4C51" w:rsidRPr="0004219C" w:rsidRDefault="00BB4C51" w:rsidP="00E75ED5">
            <w:pPr>
              <w:spacing w:line="560" w:lineRule="exact"/>
              <w:jc w:val="left"/>
              <w:rPr>
                <w:rFonts w:ascii="黑体" w:eastAsia="黑体" w:hAnsi="黑体"/>
                <w:color w:val="000000"/>
                <w:sz w:val="24"/>
                <w:szCs w:val="24"/>
              </w:rPr>
            </w:pPr>
          </w:p>
        </w:tc>
      </w:tr>
      <w:tr w:rsidR="00BB4C51" w:rsidRPr="0004219C" w:rsidTr="00E75ED5">
        <w:trPr>
          <w:trHeight w:val="1117"/>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2-5实验材料（或预设参数等）</w:t>
            </w:r>
          </w:p>
          <w:p w:rsidR="00BB4C51" w:rsidRPr="0004219C" w:rsidRDefault="00BB4C51" w:rsidP="00E75ED5">
            <w:pPr>
              <w:spacing w:line="560" w:lineRule="exact"/>
              <w:jc w:val="left"/>
              <w:rPr>
                <w:rFonts w:ascii="黑体" w:eastAsia="黑体" w:hAnsi="黑体"/>
                <w:color w:val="000000"/>
                <w:sz w:val="24"/>
                <w:szCs w:val="24"/>
              </w:rPr>
            </w:pPr>
          </w:p>
        </w:tc>
      </w:tr>
      <w:tr w:rsidR="00BB4C51" w:rsidRPr="0004219C" w:rsidTr="00E75ED5">
        <w:trPr>
          <w:trHeight w:val="977"/>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2-6 实验教学方法</w:t>
            </w:r>
            <w:r w:rsidRPr="0004219C">
              <w:rPr>
                <w:rFonts w:ascii="仿宋_GB2312" w:hAnsi="黑体" w:hint="eastAsia"/>
                <w:color w:val="000000"/>
                <w:sz w:val="24"/>
                <w:szCs w:val="24"/>
              </w:rPr>
              <w:t>（</w:t>
            </w:r>
            <w:r w:rsidRPr="0004219C">
              <w:rPr>
                <w:rFonts w:ascii="仿宋_GB2312" w:hAnsi="仿宋" w:hint="eastAsia"/>
                <w:color w:val="000000"/>
                <w:sz w:val="24"/>
                <w:szCs w:val="24"/>
              </w:rPr>
              <w:t>举例说明采用的教学方法的使用目的、实施过程与实施效果</w:t>
            </w:r>
            <w:r w:rsidRPr="0004219C">
              <w:rPr>
                <w:rFonts w:ascii="仿宋_GB2312" w:hAnsi="黑体" w:hint="eastAsia"/>
                <w:color w:val="000000"/>
                <w:sz w:val="24"/>
                <w:szCs w:val="24"/>
              </w:rPr>
              <w:t>）</w:t>
            </w:r>
          </w:p>
          <w:p w:rsidR="00BB4C51" w:rsidRPr="0004219C" w:rsidRDefault="00BB4C51" w:rsidP="00E75ED5">
            <w:pPr>
              <w:spacing w:line="560" w:lineRule="exact"/>
              <w:jc w:val="left"/>
              <w:rPr>
                <w:rFonts w:ascii="黑体" w:eastAsia="黑体" w:hAnsi="黑体"/>
                <w:color w:val="000000"/>
                <w:sz w:val="24"/>
                <w:szCs w:val="24"/>
              </w:rPr>
            </w:pPr>
          </w:p>
        </w:tc>
      </w:tr>
      <w:tr w:rsidR="00BB4C51" w:rsidRPr="0004219C" w:rsidTr="00E75ED5">
        <w:trPr>
          <w:trHeight w:val="1275"/>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560" w:lineRule="exact"/>
              <w:jc w:val="left"/>
              <w:rPr>
                <w:rFonts w:ascii="仿宋_GB2312" w:hAnsi="黑体"/>
                <w:color w:val="000000"/>
                <w:sz w:val="24"/>
                <w:szCs w:val="24"/>
              </w:rPr>
            </w:pPr>
            <w:r w:rsidRPr="0004219C">
              <w:rPr>
                <w:rFonts w:ascii="黑体" w:eastAsia="黑体" w:hAnsi="黑体" w:hint="eastAsia"/>
                <w:color w:val="000000"/>
                <w:sz w:val="24"/>
                <w:szCs w:val="24"/>
              </w:rPr>
              <w:t>2-7实验方法与步骤要求</w:t>
            </w:r>
            <w:r w:rsidRPr="0004219C">
              <w:rPr>
                <w:rFonts w:ascii="仿宋_GB2312" w:hAnsi="黑体" w:hint="eastAsia"/>
                <w:color w:val="000000"/>
                <w:sz w:val="24"/>
                <w:szCs w:val="24"/>
              </w:rPr>
              <w:t>（</w:t>
            </w:r>
            <w:r w:rsidRPr="0004219C">
              <w:rPr>
                <w:rFonts w:ascii="仿宋_GB2312" w:hAnsi="仿宋" w:hint="eastAsia"/>
                <w:color w:val="000000"/>
                <w:sz w:val="24"/>
                <w:szCs w:val="24"/>
              </w:rPr>
              <w:t>学生交互性操作步骤应不少于10步</w:t>
            </w:r>
            <w:r w:rsidRPr="0004219C">
              <w:rPr>
                <w:rFonts w:ascii="仿宋_GB2312" w:hAnsi="黑体" w:hint="eastAsia"/>
                <w:color w:val="000000"/>
                <w:sz w:val="24"/>
                <w:szCs w:val="24"/>
              </w:rPr>
              <w:t>）</w:t>
            </w:r>
          </w:p>
          <w:p w:rsidR="00BB4C51" w:rsidRPr="0004219C" w:rsidRDefault="00BB4C51" w:rsidP="00E75ED5">
            <w:pPr>
              <w:numPr>
                <w:ilvl w:val="0"/>
                <w:numId w:val="2"/>
              </w:numPr>
              <w:spacing w:line="560" w:lineRule="exact"/>
              <w:jc w:val="left"/>
              <w:rPr>
                <w:rFonts w:ascii="仿宋_GB2312" w:hAnsi="仿宋"/>
                <w:color w:val="000000"/>
                <w:sz w:val="24"/>
                <w:szCs w:val="24"/>
              </w:rPr>
            </w:pPr>
            <w:r w:rsidRPr="0004219C">
              <w:rPr>
                <w:rFonts w:ascii="仿宋_GB2312" w:hAnsi="仿宋" w:hint="eastAsia"/>
                <w:color w:val="000000"/>
                <w:sz w:val="24"/>
                <w:szCs w:val="24"/>
              </w:rPr>
              <w:t>实验方法描述：</w:t>
            </w:r>
          </w:p>
          <w:p w:rsidR="00BB4C51" w:rsidRPr="0004219C" w:rsidRDefault="00BB4C51" w:rsidP="00E75ED5">
            <w:pPr>
              <w:spacing w:line="560" w:lineRule="exact"/>
              <w:jc w:val="left"/>
              <w:rPr>
                <w:rFonts w:ascii="仿宋" w:eastAsia="仿宋" w:hAnsi="仿宋"/>
                <w:color w:val="000000"/>
                <w:sz w:val="24"/>
                <w:szCs w:val="24"/>
              </w:rPr>
            </w:pPr>
          </w:p>
          <w:p w:rsidR="00BB4C51" w:rsidRPr="0004219C" w:rsidRDefault="00BB4C51" w:rsidP="00E75ED5">
            <w:pPr>
              <w:numPr>
                <w:ilvl w:val="0"/>
                <w:numId w:val="2"/>
              </w:numPr>
              <w:spacing w:line="560" w:lineRule="exact"/>
              <w:jc w:val="left"/>
              <w:rPr>
                <w:rFonts w:ascii="仿宋_GB2312" w:hAnsi="仿宋"/>
                <w:color w:val="000000"/>
                <w:sz w:val="24"/>
                <w:szCs w:val="24"/>
              </w:rPr>
            </w:pPr>
            <w:r w:rsidRPr="0004219C">
              <w:rPr>
                <w:rFonts w:ascii="仿宋_GB2312" w:hAnsi="仿宋" w:hint="eastAsia"/>
                <w:color w:val="000000"/>
                <w:sz w:val="24"/>
                <w:szCs w:val="24"/>
              </w:rPr>
              <w:t>学生交互性操作步骤说明：</w:t>
            </w:r>
          </w:p>
          <w:p w:rsidR="00BB4C51" w:rsidRPr="0004219C" w:rsidRDefault="00BB4C51" w:rsidP="00E75ED5">
            <w:pPr>
              <w:spacing w:line="560" w:lineRule="exact"/>
              <w:jc w:val="left"/>
              <w:rPr>
                <w:rFonts w:ascii="仿宋" w:eastAsia="仿宋" w:hAnsi="仿宋"/>
                <w:color w:val="000000"/>
                <w:sz w:val="24"/>
                <w:szCs w:val="24"/>
              </w:rPr>
            </w:pPr>
          </w:p>
        </w:tc>
      </w:tr>
      <w:tr w:rsidR="00BB4C51" w:rsidRPr="0004219C" w:rsidTr="00E75ED5">
        <w:trPr>
          <w:trHeight w:val="3223"/>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lastRenderedPageBreak/>
              <w:t>2-8实验结果与结论要求</w:t>
            </w:r>
          </w:p>
          <w:p w:rsidR="00BB4C51" w:rsidRPr="0004219C" w:rsidRDefault="00BB4C51" w:rsidP="00E75ED5">
            <w:pPr>
              <w:numPr>
                <w:ilvl w:val="0"/>
                <w:numId w:val="3"/>
              </w:numPr>
              <w:spacing w:afterLines="50" w:after="309" w:line="560" w:lineRule="exact"/>
              <w:ind w:left="0" w:firstLine="0"/>
              <w:jc w:val="left"/>
              <w:rPr>
                <w:rFonts w:ascii="仿宋_GB2312" w:hAnsi="仿宋"/>
                <w:color w:val="000000"/>
                <w:sz w:val="24"/>
                <w:szCs w:val="24"/>
              </w:rPr>
            </w:pPr>
            <w:r w:rsidRPr="0004219C">
              <w:rPr>
                <w:rFonts w:ascii="仿宋_GB2312" w:hAnsi="仿宋" w:hint="eastAsia"/>
                <w:color w:val="000000"/>
                <w:sz w:val="24"/>
                <w:szCs w:val="24"/>
              </w:rPr>
              <w:t>是否记录每步实验结果：</w:t>
            </w:r>
            <w:r w:rsidRPr="0004219C">
              <w:rPr>
                <w:rFonts w:ascii="仿宋_GB2312" w:hAnsi="仿宋" w:hint="eastAsia"/>
                <w:color w:val="000000"/>
                <w:sz w:val="24"/>
                <w:szCs w:val="24"/>
              </w:rPr>
              <w:sym w:font="Wingdings 2" w:char="00A3"/>
            </w:r>
            <w:r w:rsidRPr="0004219C">
              <w:rPr>
                <w:rFonts w:ascii="仿宋_GB2312" w:hAnsi="仿宋" w:hint="eastAsia"/>
                <w:color w:val="000000"/>
                <w:sz w:val="24"/>
                <w:szCs w:val="24"/>
              </w:rPr>
              <w:t xml:space="preserve">是 </w:t>
            </w:r>
            <w:r w:rsidRPr="0004219C">
              <w:rPr>
                <w:rFonts w:ascii="仿宋_GB2312" w:hAnsi="仿宋" w:hint="eastAsia"/>
                <w:color w:val="000000"/>
                <w:sz w:val="24"/>
                <w:szCs w:val="24"/>
              </w:rPr>
              <w:sym w:font="Wingdings 2" w:char="00A3"/>
            </w:r>
            <w:r w:rsidRPr="0004219C">
              <w:rPr>
                <w:rFonts w:ascii="仿宋_GB2312" w:hAnsi="仿宋" w:hint="eastAsia"/>
                <w:color w:val="000000"/>
                <w:sz w:val="24"/>
                <w:szCs w:val="24"/>
              </w:rPr>
              <w:t>否</w:t>
            </w:r>
          </w:p>
          <w:p w:rsidR="00BB4C51" w:rsidRPr="0004219C" w:rsidRDefault="00BB4C51" w:rsidP="00E75ED5">
            <w:pPr>
              <w:numPr>
                <w:ilvl w:val="0"/>
                <w:numId w:val="3"/>
              </w:numPr>
              <w:spacing w:afterLines="50" w:after="309" w:line="560" w:lineRule="exact"/>
              <w:ind w:left="0" w:firstLine="0"/>
              <w:jc w:val="left"/>
              <w:rPr>
                <w:rFonts w:ascii="仿宋_GB2312" w:hAnsi="仿宋"/>
                <w:color w:val="000000"/>
                <w:sz w:val="24"/>
                <w:szCs w:val="24"/>
              </w:rPr>
            </w:pPr>
            <w:r w:rsidRPr="0004219C">
              <w:rPr>
                <w:rFonts w:ascii="仿宋_GB2312" w:hAnsi="仿宋" w:hint="eastAsia"/>
                <w:color w:val="000000"/>
                <w:sz w:val="24"/>
                <w:szCs w:val="24"/>
              </w:rPr>
              <w:t>实验结果与结论要求：</w:t>
            </w:r>
            <w:r w:rsidRPr="0004219C">
              <w:rPr>
                <w:rFonts w:ascii="仿宋_GB2312" w:hint="eastAsia"/>
                <w:color w:val="000000"/>
              </w:rPr>
              <w:sym w:font="Wingdings 2" w:char="00A3"/>
            </w:r>
            <w:r w:rsidRPr="0004219C">
              <w:rPr>
                <w:rFonts w:ascii="仿宋_GB2312" w:hAnsi="仿宋" w:hint="eastAsia"/>
                <w:color w:val="000000"/>
                <w:sz w:val="24"/>
                <w:szCs w:val="24"/>
              </w:rPr>
              <w:t xml:space="preserve">实验报告 </w:t>
            </w:r>
            <w:r w:rsidRPr="0004219C">
              <w:rPr>
                <w:rFonts w:ascii="仿宋_GB2312" w:hint="eastAsia"/>
                <w:color w:val="000000"/>
              </w:rPr>
              <w:sym w:font="Wingdings 2" w:char="00A3"/>
            </w:r>
            <w:r w:rsidRPr="0004219C">
              <w:rPr>
                <w:rFonts w:ascii="仿宋_GB2312" w:hAnsi="仿宋" w:hint="eastAsia"/>
                <w:color w:val="000000"/>
                <w:sz w:val="24"/>
                <w:szCs w:val="24"/>
              </w:rPr>
              <w:t>心得体会 其他</w:t>
            </w:r>
          </w:p>
          <w:p w:rsidR="00BB4C51" w:rsidRPr="0004219C" w:rsidRDefault="00BB4C51" w:rsidP="00E75ED5">
            <w:pPr>
              <w:numPr>
                <w:ilvl w:val="0"/>
                <w:numId w:val="3"/>
              </w:numPr>
              <w:spacing w:afterLines="50" w:after="309" w:line="560" w:lineRule="exact"/>
              <w:ind w:left="0" w:firstLine="0"/>
              <w:jc w:val="left"/>
              <w:rPr>
                <w:rFonts w:ascii="仿宋" w:eastAsia="仿宋" w:hAnsi="仿宋"/>
                <w:color w:val="000000"/>
                <w:sz w:val="24"/>
                <w:szCs w:val="24"/>
              </w:rPr>
            </w:pPr>
            <w:r w:rsidRPr="0004219C">
              <w:rPr>
                <w:rFonts w:ascii="仿宋_GB2312" w:hAnsi="仿宋" w:hint="eastAsia"/>
                <w:color w:val="000000"/>
                <w:sz w:val="24"/>
                <w:szCs w:val="24"/>
              </w:rPr>
              <w:t>其他描述：</w:t>
            </w:r>
          </w:p>
          <w:p w:rsidR="00BB4C51" w:rsidRPr="0004219C" w:rsidRDefault="00BB4C51" w:rsidP="00E75ED5">
            <w:pPr>
              <w:spacing w:afterLines="50" w:after="309" w:line="560" w:lineRule="exact"/>
              <w:ind w:left="720"/>
              <w:jc w:val="left"/>
              <w:rPr>
                <w:rFonts w:ascii="仿宋" w:eastAsia="仿宋" w:hAnsi="仿宋"/>
                <w:color w:val="000000"/>
                <w:sz w:val="24"/>
                <w:szCs w:val="24"/>
              </w:rPr>
            </w:pPr>
          </w:p>
        </w:tc>
      </w:tr>
      <w:tr w:rsidR="00BB4C51" w:rsidRPr="0004219C" w:rsidTr="00E75ED5">
        <w:trPr>
          <w:trHeight w:val="1871"/>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2-9考核要求</w:t>
            </w:r>
          </w:p>
          <w:p w:rsidR="00BB4C51" w:rsidRPr="0004219C" w:rsidRDefault="00BB4C51" w:rsidP="00E75ED5">
            <w:pPr>
              <w:spacing w:line="560" w:lineRule="exact"/>
              <w:jc w:val="left"/>
              <w:rPr>
                <w:rFonts w:ascii="黑体" w:eastAsia="黑体" w:hAnsi="黑体"/>
                <w:color w:val="000000"/>
                <w:sz w:val="24"/>
                <w:szCs w:val="24"/>
              </w:rPr>
            </w:pPr>
          </w:p>
          <w:p w:rsidR="00BB4C51" w:rsidRPr="0004219C" w:rsidRDefault="00BB4C51" w:rsidP="00E75ED5">
            <w:pPr>
              <w:spacing w:line="560" w:lineRule="exact"/>
              <w:jc w:val="left"/>
              <w:rPr>
                <w:rFonts w:ascii="黑体" w:eastAsia="黑体" w:hAnsi="黑体"/>
                <w:color w:val="000000"/>
                <w:sz w:val="24"/>
                <w:szCs w:val="24"/>
              </w:rPr>
            </w:pPr>
          </w:p>
        </w:tc>
      </w:tr>
      <w:tr w:rsidR="00BB4C51" w:rsidRPr="0004219C" w:rsidTr="00E75ED5">
        <w:trPr>
          <w:trHeight w:val="1561"/>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2-10面向学生要求</w:t>
            </w:r>
          </w:p>
          <w:p w:rsidR="00BB4C51" w:rsidRPr="0004219C" w:rsidRDefault="00BB4C51" w:rsidP="00E75ED5">
            <w:pPr>
              <w:pStyle w:val="a9"/>
              <w:numPr>
                <w:ilvl w:val="0"/>
                <w:numId w:val="4"/>
              </w:numPr>
              <w:spacing w:line="560" w:lineRule="exact"/>
              <w:ind w:firstLineChars="0"/>
              <w:jc w:val="left"/>
              <w:rPr>
                <w:rFonts w:ascii="仿宋_GB2312" w:eastAsia="仿宋_GB2312" w:hAnsi="仿宋" w:cs="Times New Roman"/>
                <w:color w:val="000000"/>
                <w:sz w:val="24"/>
                <w:szCs w:val="24"/>
              </w:rPr>
            </w:pPr>
            <w:r w:rsidRPr="0004219C">
              <w:rPr>
                <w:rFonts w:ascii="仿宋_GB2312" w:eastAsia="仿宋_GB2312" w:hAnsi="仿宋" w:cs="Times New Roman" w:hint="eastAsia"/>
                <w:color w:val="000000"/>
                <w:sz w:val="24"/>
                <w:szCs w:val="24"/>
              </w:rPr>
              <w:t>专业与年级要求</w:t>
            </w:r>
          </w:p>
          <w:p w:rsidR="00BB4C51" w:rsidRPr="0004219C" w:rsidRDefault="00BB4C51" w:rsidP="00E75ED5">
            <w:pPr>
              <w:pStyle w:val="a9"/>
              <w:spacing w:line="560" w:lineRule="exact"/>
              <w:ind w:left="720" w:firstLineChars="0" w:firstLine="0"/>
              <w:jc w:val="left"/>
              <w:rPr>
                <w:rFonts w:ascii="仿宋_GB2312" w:eastAsia="仿宋_GB2312" w:hAnsi="仿宋" w:cs="Times New Roman"/>
                <w:color w:val="000000"/>
                <w:sz w:val="24"/>
                <w:szCs w:val="24"/>
              </w:rPr>
            </w:pPr>
          </w:p>
          <w:p w:rsidR="00BB4C51" w:rsidRPr="0004219C" w:rsidRDefault="00BB4C51" w:rsidP="00E75ED5">
            <w:pPr>
              <w:pStyle w:val="a9"/>
              <w:numPr>
                <w:ilvl w:val="0"/>
                <w:numId w:val="4"/>
              </w:numPr>
              <w:spacing w:line="560" w:lineRule="exact"/>
              <w:ind w:firstLineChars="0"/>
              <w:jc w:val="left"/>
              <w:rPr>
                <w:rFonts w:ascii="仿宋_GB2312" w:eastAsia="仿宋_GB2312" w:hAnsi="仿宋" w:cs="Times New Roman"/>
                <w:color w:val="000000"/>
                <w:sz w:val="24"/>
                <w:szCs w:val="24"/>
              </w:rPr>
            </w:pPr>
            <w:r w:rsidRPr="0004219C">
              <w:rPr>
                <w:rFonts w:ascii="仿宋_GB2312" w:eastAsia="仿宋_GB2312" w:hAnsi="仿宋" w:cs="Times New Roman" w:hint="eastAsia"/>
                <w:color w:val="000000"/>
                <w:sz w:val="24"/>
                <w:szCs w:val="24"/>
              </w:rPr>
              <w:t>基本知识和能力要求等</w:t>
            </w:r>
          </w:p>
          <w:p w:rsidR="00BB4C51" w:rsidRPr="0004219C" w:rsidRDefault="00BB4C51" w:rsidP="00E75ED5">
            <w:pPr>
              <w:pStyle w:val="a9"/>
              <w:ind w:firstLine="500"/>
              <w:rPr>
                <w:rFonts w:ascii="仿宋_GB2312" w:eastAsia="仿宋_GB2312" w:hAnsi="黑体" w:cs="Times New Roman"/>
                <w:color w:val="000000"/>
                <w:sz w:val="24"/>
                <w:szCs w:val="24"/>
              </w:rPr>
            </w:pPr>
          </w:p>
          <w:p w:rsidR="00BB4C51" w:rsidRPr="0004219C" w:rsidRDefault="00BB4C51" w:rsidP="00E75ED5">
            <w:pPr>
              <w:pStyle w:val="a9"/>
              <w:spacing w:line="560" w:lineRule="exact"/>
              <w:ind w:left="720" w:firstLineChars="0" w:firstLine="0"/>
              <w:jc w:val="left"/>
              <w:rPr>
                <w:rFonts w:ascii="黑体" w:eastAsia="黑体" w:hAnsi="黑体" w:cs="Times New Roman"/>
                <w:color w:val="000000"/>
                <w:sz w:val="24"/>
                <w:szCs w:val="24"/>
              </w:rPr>
            </w:pPr>
          </w:p>
        </w:tc>
      </w:tr>
      <w:tr w:rsidR="00BB4C51" w:rsidRPr="0004219C" w:rsidTr="00E75ED5">
        <w:trPr>
          <w:trHeight w:val="3223"/>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w:t>
            </w:r>
            <w:r w:rsidRPr="0004219C">
              <w:rPr>
                <w:rFonts w:ascii="黑体" w:eastAsia="黑体" w:hAnsi="黑体"/>
                <w:color w:val="000000"/>
                <w:sz w:val="24"/>
                <w:szCs w:val="24"/>
              </w:rPr>
              <w:t>-11实验项目应用情况</w:t>
            </w:r>
          </w:p>
          <w:p w:rsidR="00BB4C51" w:rsidRPr="0004219C" w:rsidRDefault="00BB4C51" w:rsidP="00E75ED5">
            <w:pPr>
              <w:pStyle w:val="a9"/>
              <w:numPr>
                <w:ilvl w:val="0"/>
                <w:numId w:val="5"/>
              </w:numPr>
              <w:spacing w:line="560" w:lineRule="exact"/>
              <w:ind w:firstLineChars="0"/>
              <w:jc w:val="left"/>
              <w:rPr>
                <w:rFonts w:ascii="仿宋_GB2312" w:eastAsia="仿宋_GB2312" w:hAnsi="仿宋"/>
                <w:color w:val="000000"/>
                <w:sz w:val="24"/>
                <w:szCs w:val="24"/>
              </w:rPr>
            </w:pPr>
            <w:r w:rsidRPr="0004219C">
              <w:rPr>
                <w:rFonts w:ascii="仿宋_GB2312" w:eastAsia="仿宋_GB2312" w:hAnsi="仿宋" w:hint="eastAsia"/>
                <w:color w:val="000000"/>
                <w:sz w:val="24"/>
                <w:szCs w:val="24"/>
              </w:rPr>
              <w:t>上线时间 ：</w:t>
            </w:r>
          </w:p>
          <w:p w:rsidR="00BB4C51" w:rsidRPr="0004219C" w:rsidRDefault="00BB4C51" w:rsidP="00E75ED5">
            <w:pPr>
              <w:pStyle w:val="a9"/>
              <w:numPr>
                <w:ilvl w:val="0"/>
                <w:numId w:val="5"/>
              </w:numPr>
              <w:spacing w:line="560" w:lineRule="exact"/>
              <w:ind w:firstLineChars="0"/>
              <w:jc w:val="left"/>
              <w:rPr>
                <w:rFonts w:ascii="仿宋_GB2312" w:eastAsia="仿宋_GB2312" w:hAnsi="仿宋"/>
                <w:color w:val="000000"/>
                <w:sz w:val="24"/>
                <w:szCs w:val="24"/>
              </w:rPr>
            </w:pPr>
            <w:r w:rsidRPr="0004219C">
              <w:rPr>
                <w:rFonts w:ascii="仿宋_GB2312" w:eastAsia="仿宋_GB2312" w:hAnsi="仿宋" w:hint="eastAsia"/>
                <w:color w:val="000000"/>
                <w:sz w:val="24"/>
                <w:szCs w:val="24"/>
              </w:rPr>
              <w:t>开放时间 ：</w:t>
            </w:r>
          </w:p>
          <w:p w:rsidR="00BB4C51" w:rsidRPr="0004219C" w:rsidRDefault="00BB4C51" w:rsidP="00E75ED5">
            <w:pPr>
              <w:pStyle w:val="a9"/>
              <w:numPr>
                <w:ilvl w:val="0"/>
                <w:numId w:val="5"/>
              </w:numPr>
              <w:spacing w:line="560" w:lineRule="exact"/>
              <w:ind w:firstLineChars="0"/>
              <w:jc w:val="left"/>
              <w:rPr>
                <w:rFonts w:ascii="仿宋_GB2312" w:eastAsia="仿宋_GB2312" w:hAnsi="仿宋"/>
                <w:color w:val="000000"/>
                <w:sz w:val="24"/>
                <w:szCs w:val="24"/>
              </w:rPr>
            </w:pPr>
            <w:r w:rsidRPr="0004219C">
              <w:rPr>
                <w:rFonts w:ascii="仿宋_GB2312" w:eastAsia="仿宋_GB2312" w:hAnsi="仿宋" w:hint="eastAsia"/>
                <w:color w:val="000000"/>
                <w:sz w:val="24"/>
                <w:szCs w:val="24"/>
              </w:rPr>
              <w:t>已服务过的学生人数：</w:t>
            </w:r>
          </w:p>
          <w:p w:rsidR="00BB4C51" w:rsidRPr="0004219C" w:rsidRDefault="00BB4C51" w:rsidP="00E75ED5">
            <w:pPr>
              <w:pStyle w:val="a9"/>
              <w:numPr>
                <w:ilvl w:val="0"/>
                <w:numId w:val="5"/>
              </w:numPr>
              <w:spacing w:line="560" w:lineRule="exact"/>
              <w:ind w:firstLineChars="0"/>
              <w:jc w:val="left"/>
              <w:rPr>
                <w:rFonts w:ascii="仿宋" w:eastAsia="仿宋" w:hAnsi="仿宋"/>
                <w:color w:val="000000"/>
                <w:sz w:val="24"/>
                <w:szCs w:val="24"/>
              </w:rPr>
            </w:pPr>
            <w:r w:rsidRPr="0004219C">
              <w:rPr>
                <w:rFonts w:ascii="仿宋_GB2312" w:eastAsia="仿宋_GB2312" w:hAnsi="仿宋" w:hint="eastAsia"/>
                <w:color w:val="000000"/>
                <w:sz w:val="24"/>
                <w:szCs w:val="24"/>
              </w:rPr>
              <w:t>是否面向社会提供服务：</w:t>
            </w:r>
            <w:r w:rsidRPr="0004219C">
              <w:rPr>
                <w:rFonts w:ascii="仿宋_GB2312" w:eastAsia="仿宋_GB2312" w:hint="eastAsia"/>
                <w:color w:val="000000"/>
              </w:rPr>
              <w:sym w:font="Wingdings 2" w:char="00A3"/>
            </w:r>
            <w:r w:rsidRPr="0004219C">
              <w:rPr>
                <w:rFonts w:ascii="仿宋_GB2312" w:eastAsia="仿宋_GB2312" w:hAnsi="仿宋" w:hint="eastAsia"/>
                <w:color w:val="000000"/>
                <w:sz w:val="24"/>
                <w:szCs w:val="24"/>
              </w:rPr>
              <w:t xml:space="preserve">是  </w:t>
            </w:r>
            <w:r w:rsidRPr="0004219C">
              <w:rPr>
                <w:rFonts w:ascii="仿宋_GB2312" w:eastAsia="仿宋_GB2312" w:hint="eastAsia"/>
                <w:color w:val="000000"/>
              </w:rPr>
              <w:sym w:font="Wingdings 2" w:char="00A3"/>
            </w:r>
            <w:r w:rsidRPr="0004219C">
              <w:rPr>
                <w:rFonts w:ascii="仿宋_GB2312" w:eastAsia="仿宋_GB2312" w:hAnsi="仿宋" w:hint="eastAsia"/>
                <w:color w:val="000000"/>
                <w:sz w:val="24"/>
                <w:szCs w:val="24"/>
              </w:rPr>
              <w:t>否</w:t>
            </w:r>
          </w:p>
        </w:tc>
      </w:tr>
    </w:tbl>
    <w:p w:rsidR="00BB4C51" w:rsidRDefault="00BB4C51" w:rsidP="00BB4C51">
      <w:pPr>
        <w:jc w:val="left"/>
        <w:rPr>
          <w:rFonts w:ascii="黑体" w:eastAsia="黑体" w:hAnsi="黑体"/>
          <w:color w:val="000000"/>
          <w:sz w:val="28"/>
          <w:szCs w:val="28"/>
        </w:rPr>
        <w:sectPr w:rsidR="00BB4C51" w:rsidSect="00E75ED5">
          <w:pgSz w:w="11906" w:h="16838" w:code="9"/>
          <w:pgMar w:top="1644" w:right="1588" w:bottom="2268" w:left="1644" w:header="0" w:footer="1814" w:gutter="0"/>
          <w:cols w:space="720"/>
          <w:docGrid w:type="linesAndChars" w:linePitch="619" w:charSpace="2004"/>
        </w:sectPr>
      </w:pPr>
    </w:p>
    <w:p w:rsidR="00BB4C51" w:rsidRPr="0004219C" w:rsidRDefault="00BB4C51" w:rsidP="00BB4C51">
      <w:pPr>
        <w:jc w:val="left"/>
        <w:rPr>
          <w:rFonts w:ascii="黑体" w:eastAsia="黑体" w:hAnsi="黑体"/>
          <w:color w:val="000000"/>
          <w:sz w:val="28"/>
          <w:szCs w:val="28"/>
        </w:rPr>
      </w:pPr>
      <w:r w:rsidRPr="0004219C">
        <w:rPr>
          <w:rFonts w:ascii="黑体" w:eastAsia="黑体" w:hAnsi="黑体" w:hint="eastAsia"/>
          <w:color w:val="000000"/>
          <w:sz w:val="28"/>
          <w:szCs w:val="28"/>
        </w:rPr>
        <w:lastRenderedPageBreak/>
        <w:t>3.实验教学应用分析</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3"/>
      </w:tblGrid>
      <w:tr w:rsidR="00BB4C51" w:rsidRPr="0004219C" w:rsidTr="00E75ED5">
        <w:trPr>
          <w:trHeight w:val="1913"/>
        </w:trPr>
        <w:tc>
          <w:tcPr>
            <w:tcW w:w="894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560" w:lineRule="exact"/>
              <w:jc w:val="left"/>
              <w:rPr>
                <w:rFonts w:ascii="仿宋_GB2312" w:hAnsi="仿宋"/>
                <w:color w:val="000000"/>
                <w:sz w:val="24"/>
                <w:szCs w:val="24"/>
              </w:rPr>
            </w:pPr>
            <w:r w:rsidRPr="0004219C">
              <w:rPr>
                <w:rFonts w:ascii="仿宋_GB2312" w:hAnsi="仿宋" w:hint="eastAsia"/>
                <w:color w:val="000000"/>
                <w:sz w:val="24"/>
                <w:szCs w:val="24"/>
              </w:rPr>
              <w:t>(从改进教育教学方式、创新评价体系、提升教学质量成效、存在的问题及不足、下一步改进的方式方法等方面进行介绍，不超过800字。）</w:t>
            </w:r>
          </w:p>
          <w:p w:rsidR="00BB4C51" w:rsidRPr="0004219C" w:rsidRDefault="00BB4C51" w:rsidP="00E75ED5">
            <w:pPr>
              <w:widowControl/>
              <w:jc w:val="left"/>
              <w:rPr>
                <w:color w:val="000000"/>
              </w:rPr>
            </w:pPr>
          </w:p>
        </w:tc>
      </w:tr>
    </w:tbl>
    <w:p w:rsidR="00BB4C51" w:rsidRPr="0004219C" w:rsidRDefault="00BB4C51" w:rsidP="00BB4C51">
      <w:pPr>
        <w:spacing w:beforeLines="50" w:before="309"/>
        <w:jc w:val="left"/>
        <w:rPr>
          <w:rFonts w:ascii="仿宋" w:eastAsia="仿宋" w:hAnsi="仿宋"/>
          <w:color w:val="000000"/>
          <w:sz w:val="32"/>
          <w:szCs w:val="32"/>
        </w:rPr>
      </w:pPr>
      <w:r w:rsidRPr="0004219C">
        <w:rPr>
          <w:rFonts w:ascii="黑体" w:eastAsia="黑体" w:hAnsi="黑体" w:hint="eastAsia"/>
          <w:color w:val="000000"/>
          <w:sz w:val="28"/>
          <w:szCs w:val="28"/>
        </w:rPr>
        <w:t>4.实验教学项目持续建设服务计划</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3"/>
      </w:tblGrid>
      <w:tr w:rsidR="00BB4C51" w:rsidRPr="0004219C" w:rsidTr="00E75ED5">
        <w:trPr>
          <w:trHeight w:val="2605"/>
        </w:trPr>
        <w:tc>
          <w:tcPr>
            <w:tcW w:w="894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line="380" w:lineRule="exact"/>
              <w:jc w:val="left"/>
              <w:rPr>
                <w:rFonts w:ascii="仿宋_GB2312" w:hAnsi="仿宋"/>
                <w:color w:val="000000"/>
                <w:sz w:val="24"/>
                <w:szCs w:val="24"/>
              </w:rPr>
            </w:pPr>
            <w:r w:rsidRPr="0004219C">
              <w:rPr>
                <w:rFonts w:ascii="仿宋_GB2312" w:hAnsi="仿宋" w:hint="eastAsia"/>
                <w:color w:val="000000"/>
                <w:sz w:val="24"/>
                <w:szCs w:val="24"/>
              </w:rPr>
              <w:t>（本实验教学项目今后5年继续向高校和社会开放服务计划，包括面向高校的教学推广应用计划、持续建设与更新、持续提供教学服务计划等，不超过600字。）</w:t>
            </w:r>
          </w:p>
          <w:p w:rsidR="00BB4C51" w:rsidRPr="0004219C" w:rsidRDefault="00BB4C51" w:rsidP="00E75ED5">
            <w:pPr>
              <w:spacing w:line="380" w:lineRule="exact"/>
              <w:jc w:val="left"/>
              <w:rPr>
                <w:rFonts w:ascii="仿宋_GB2312" w:hAnsi="仿宋"/>
                <w:color w:val="000000"/>
                <w:sz w:val="24"/>
                <w:szCs w:val="24"/>
              </w:rPr>
            </w:pPr>
            <w:r w:rsidRPr="0004219C">
              <w:rPr>
                <w:rFonts w:ascii="仿宋_GB2312" w:hAnsi="仿宋" w:hint="eastAsia"/>
                <w:color w:val="000000"/>
                <w:sz w:val="24"/>
                <w:szCs w:val="24"/>
              </w:rPr>
              <w:t>（1）持续建设与更新：</w:t>
            </w:r>
          </w:p>
          <w:p w:rsidR="00BB4C51" w:rsidRPr="0004219C" w:rsidRDefault="00BB4C51" w:rsidP="00E75ED5">
            <w:pPr>
              <w:spacing w:line="380" w:lineRule="exact"/>
              <w:jc w:val="left"/>
              <w:rPr>
                <w:rFonts w:ascii="仿宋_GB2312" w:hAnsi="仿宋"/>
                <w:color w:val="000000"/>
                <w:sz w:val="24"/>
                <w:szCs w:val="24"/>
              </w:rPr>
            </w:pPr>
            <w:r w:rsidRPr="0004219C">
              <w:rPr>
                <w:rFonts w:ascii="仿宋_GB2312" w:hAnsi="仿宋" w:hint="eastAsia"/>
                <w:color w:val="000000"/>
                <w:sz w:val="24"/>
                <w:szCs w:val="24"/>
              </w:rPr>
              <w:t>（2）面向高校的教学推广应用计划：</w:t>
            </w:r>
          </w:p>
          <w:p w:rsidR="00BB4C51" w:rsidRPr="0004219C" w:rsidRDefault="00BB4C51" w:rsidP="00E75ED5">
            <w:pPr>
              <w:spacing w:line="380" w:lineRule="exact"/>
              <w:jc w:val="left"/>
              <w:rPr>
                <w:color w:val="000000"/>
              </w:rPr>
            </w:pPr>
            <w:r w:rsidRPr="0004219C">
              <w:rPr>
                <w:rFonts w:ascii="仿宋_GB2312" w:hAnsi="仿宋" w:hint="eastAsia"/>
                <w:color w:val="000000"/>
                <w:sz w:val="24"/>
                <w:szCs w:val="24"/>
              </w:rPr>
              <w:t>（3）面向社会的推广与持续服务计划：</w:t>
            </w:r>
          </w:p>
        </w:tc>
      </w:tr>
    </w:tbl>
    <w:p w:rsidR="00BB4C51" w:rsidRPr="0004219C" w:rsidRDefault="00BB4C51" w:rsidP="00BB4C51">
      <w:pPr>
        <w:jc w:val="left"/>
        <w:rPr>
          <w:rFonts w:ascii="黑体" w:eastAsia="黑体" w:hAnsi="黑体"/>
          <w:color w:val="000000"/>
          <w:sz w:val="28"/>
          <w:szCs w:val="28"/>
        </w:rPr>
      </w:pPr>
      <w:r w:rsidRPr="0004219C">
        <w:rPr>
          <w:rFonts w:ascii="黑体" w:eastAsia="黑体" w:hAnsi="黑体" w:hint="eastAsia"/>
          <w:color w:val="000000"/>
          <w:sz w:val="28"/>
          <w:szCs w:val="28"/>
        </w:rPr>
        <w:t>5.诚信承诺</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3"/>
      </w:tblGrid>
      <w:tr w:rsidR="00BB4C51" w:rsidRPr="0004219C" w:rsidTr="00E75ED5">
        <w:trPr>
          <w:trHeight w:val="2309"/>
        </w:trPr>
        <w:tc>
          <w:tcPr>
            <w:tcW w:w="8943"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pacing w:beforeLines="50" w:before="309" w:afterLines="50" w:after="309" w:line="560" w:lineRule="exact"/>
              <w:jc w:val="left"/>
              <w:rPr>
                <w:rFonts w:ascii="仿宋_GB2312" w:hAnsi="仿宋"/>
                <w:color w:val="000000"/>
                <w:sz w:val="24"/>
                <w:szCs w:val="24"/>
              </w:rPr>
            </w:pPr>
            <w:r w:rsidRPr="0004219C">
              <w:rPr>
                <w:rFonts w:ascii="仿宋_GB2312" w:hAnsi="仿宋" w:hint="eastAsia"/>
                <w:color w:val="000000"/>
                <w:sz w:val="24"/>
                <w:szCs w:val="24"/>
              </w:rPr>
              <w:t>本人已认真填写并检查以上材料，保证内容真实有效。</w:t>
            </w:r>
          </w:p>
          <w:p w:rsidR="00BB4C51" w:rsidRPr="0004219C" w:rsidRDefault="00BB4C51" w:rsidP="00E75ED5">
            <w:pPr>
              <w:spacing w:line="560" w:lineRule="exact"/>
              <w:jc w:val="left"/>
              <w:rPr>
                <w:rFonts w:ascii="仿宋_GB2312" w:hAnsi="仿宋"/>
                <w:color w:val="000000"/>
                <w:sz w:val="24"/>
                <w:szCs w:val="24"/>
              </w:rPr>
            </w:pPr>
            <w:r w:rsidRPr="0004219C">
              <w:rPr>
                <w:rFonts w:ascii="仿宋_GB2312" w:hAnsi="仿宋" w:hint="eastAsia"/>
                <w:color w:val="000000"/>
                <w:sz w:val="24"/>
                <w:szCs w:val="24"/>
              </w:rPr>
              <w:t xml:space="preserve">                      实验教学项目负责人（签字）：</w:t>
            </w:r>
          </w:p>
          <w:p w:rsidR="00BB4C51" w:rsidRPr="0004219C" w:rsidRDefault="00BB4C51" w:rsidP="00E75ED5">
            <w:pPr>
              <w:spacing w:line="560" w:lineRule="exact"/>
              <w:jc w:val="left"/>
              <w:rPr>
                <w:rFonts w:ascii="仿宋" w:eastAsia="仿宋" w:hAnsi="仿宋"/>
                <w:color w:val="000000"/>
                <w:sz w:val="32"/>
                <w:szCs w:val="32"/>
              </w:rPr>
            </w:pPr>
            <w:r w:rsidRPr="0004219C">
              <w:rPr>
                <w:rFonts w:ascii="仿宋_GB2312" w:hAnsi="仿宋" w:hint="eastAsia"/>
                <w:color w:val="000000"/>
                <w:sz w:val="24"/>
                <w:szCs w:val="24"/>
              </w:rPr>
              <w:t xml:space="preserve">                                             年    月    日</w:t>
            </w:r>
          </w:p>
        </w:tc>
      </w:tr>
    </w:tbl>
    <w:p w:rsidR="00BB4C51" w:rsidRPr="0004219C" w:rsidRDefault="00BB4C51" w:rsidP="00BB4C51">
      <w:pPr>
        <w:pStyle w:val="179"/>
        <w:ind w:firstLineChars="0" w:firstLine="0"/>
        <w:rPr>
          <w:rStyle w:val="NormalCharacter"/>
          <w:rFonts w:ascii="黑体" w:eastAsia="黑体" w:hAnsi="黑体"/>
          <w:color w:val="000000"/>
          <w:sz w:val="24"/>
          <w:szCs w:val="24"/>
        </w:rPr>
      </w:pPr>
      <w:r w:rsidRPr="0004219C">
        <w:rPr>
          <w:rFonts w:ascii="黑体" w:eastAsia="黑体" w:hAnsi="黑体" w:hint="eastAsia"/>
          <w:color w:val="000000"/>
          <w:sz w:val="28"/>
          <w:szCs w:val="28"/>
        </w:rPr>
        <w:t>6.</w:t>
      </w:r>
      <w:r w:rsidRPr="0004219C">
        <w:rPr>
          <w:rStyle w:val="NormalCharacter"/>
          <w:rFonts w:ascii="黑体" w:eastAsia="黑体" w:hAnsi="黑体" w:hint="eastAsia"/>
          <w:color w:val="000000"/>
          <w:sz w:val="24"/>
          <w:szCs w:val="24"/>
        </w:rPr>
        <w:t>学校政治审查意见</w:t>
      </w:r>
    </w:p>
    <w:tbl>
      <w:tblPr>
        <w:tblW w:w="88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835"/>
      </w:tblGrid>
      <w:tr w:rsidR="00BB4C51" w:rsidRPr="0004219C" w:rsidTr="00E75ED5">
        <w:trPr>
          <w:trHeight w:val="2328"/>
        </w:trPr>
        <w:tc>
          <w:tcPr>
            <w:tcW w:w="8835"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pStyle w:val="179"/>
              <w:spacing w:line="40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该项目内容及上传的申报材料无危害国家安全、涉密及其他不适宜公开传播的内容，思想导向正确，不存在思想性问题。</w:t>
            </w:r>
          </w:p>
          <w:p w:rsidR="00BB4C51" w:rsidRPr="0004219C" w:rsidRDefault="00BB4C51" w:rsidP="00E75ED5">
            <w:pPr>
              <w:pStyle w:val="179"/>
              <w:spacing w:line="40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该课程团队负责人及成员遵纪守法，无违法违纪行为，不存在师德师风问题、学术不端等问题，五年内未出现过重大教学事故。</w:t>
            </w:r>
          </w:p>
          <w:p w:rsidR="00BB4C51" w:rsidRPr="0004219C" w:rsidRDefault="00BB4C51" w:rsidP="00E75ED5">
            <w:pPr>
              <w:pStyle w:val="179"/>
              <w:spacing w:line="400" w:lineRule="exact"/>
              <w:ind w:firstLine="500"/>
              <w:rPr>
                <w:rStyle w:val="NormalCharacter"/>
                <w:rFonts w:ascii="仿宋_GB2312" w:hAnsi="仿宋_GB2312"/>
                <w:color w:val="000000"/>
                <w:sz w:val="24"/>
                <w:szCs w:val="24"/>
              </w:rPr>
            </w:pPr>
          </w:p>
          <w:p w:rsidR="00BB4C51" w:rsidRPr="0004219C" w:rsidRDefault="00BB4C51" w:rsidP="00BB4C51">
            <w:pPr>
              <w:pStyle w:val="179"/>
              <w:spacing w:line="400" w:lineRule="exact"/>
              <w:ind w:rightChars="1200" w:right="3717" w:firstLine="500"/>
              <w:jc w:val="right"/>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学校党委（盖章）</w:t>
            </w:r>
          </w:p>
          <w:p w:rsidR="00BB4C51" w:rsidRPr="0004219C" w:rsidRDefault="00BB4C51" w:rsidP="00E75ED5">
            <w:pPr>
              <w:pStyle w:val="179"/>
              <w:spacing w:line="340" w:lineRule="atLeast"/>
              <w:ind w:firstLineChars="0"/>
              <w:jc w:val="center"/>
              <w:rPr>
                <w:rStyle w:val="NormalCharacter"/>
                <w:color w:val="000000"/>
                <w:sz w:val="24"/>
                <w:szCs w:val="24"/>
              </w:rPr>
            </w:pPr>
            <w:r w:rsidRPr="0004219C">
              <w:rPr>
                <w:rStyle w:val="NormalCharacter"/>
                <w:rFonts w:ascii="仿宋_GB2312" w:hAnsi="仿宋" w:hint="eastAsia"/>
                <w:color w:val="000000"/>
                <w:sz w:val="24"/>
                <w:szCs w:val="24"/>
              </w:rPr>
              <w:t>年</w:t>
            </w:r>
            <w:r w:rsidRPr="0004219C">
              <w:rPr>
                <w:rStyle w:val="NormalCharacter"/>
                <w:rFonts w:ascii="仿宋_GB2312" w:hAnsi="仿宋"/>
                <w:color w:val="000000"/>
                <w:sz w:val="24"/>
                <w:szCs w:val="24"/>
              </w:rPr>
              <w:t xml:space="preserve">   </w:t>
            </w:r>
            <w:r w:rsidRPr="0004219C">
              <w:rPr>
                <w:rStyle w:val="NormalCharacter"/>
                <w:rFonts w:ascii="仿宋_GB2312" w:hAnsi="仿宋" w:hint="eastAsia"/>
                <w:color w:val="000000"/>
                <w:sz w:val="24"/>
                <w:szCs w:val="24"/>
              </w:rPr>
              <w:t>月</w:t>
            </w:r>
            <w:r w:rsidRPr="0004219C">
              <w:rPr>
                <w:rStyle w:val="NormalCharacter"/>
                <w:rFonts w:ascii="仿宋_GB2312" w:hAnsi="仿宋"/>
                <w:color w:val="000000"/>
                <w:sz w:val="24"/>
                <w:szCs w:val="24"/>
              </w:rPr>
              <w:t xml:space="preserve">   </w:t>
            </w:r>
            <w:r w:rsidRPr="0004219C">
              <w:rPr>
                <w:rStyle w:val="NormalCharacter"/>
                <w:rFonts w:ascii="仿宋_GB2312" w:hAnsi="仿宋" w:hint="eastAsia"/>
                <w:color w:val="000000"/>
                <w:sz w:val="24"/>
                <w:szCs w:val="24"/>
              </w:rPr>
              <w:t xml:space="preserve">日 </w:t>
            </w:r>
          </w:p>
        </w:tc>
      </w:tr>
    </w:tbl>
    <w:p w:rsidR="00BB4C51" w:rsidRPr="0004219C" w:rsidRDefault="00BB4C51" w:rsidP="00BB4C51">
      <w:pPr>
        <w:jc w:val="left"/>
        <w:rPr>
          <w:rFonts w:ascii="仿宋" w:eastAsia="仿宋" w:hAnsi="仿宋"/>
          <w:color w:val="000000"/>
          <w:sz w:val="32"/>
          <w:szCs w:val="32"/>
        </w:rPr>
      </w:pPr>
      <w:r w:rsidRPr="0004219C">
        <w:rPr>
          <w:rFonts w:ascii="黑体" w:eastAsia="黑体" w:hAnsi="黑体" w:hint="eastAsia"/>
          <w:color w:val="000000"/>
          <w:sz w:val="28"/>
          <w:szCs w:val="28"/>
        </w:rPr>
        <w:lastRenderedPageBreak/>
        <w:t>7.申报学校承诺意见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BB4C51" w:rsidRPr="0004219C" w:rsidTr="00E75ED5">
        <w:trPr>
          <w:trHeight w:val="2230"/>
        </w:trPr>
        <w:tc>
          <w:tcPr>
            <w:tcW w:w="8522" w:type="dxa"/>
            <w:tcBorders>
              <w:top w:val="single" w:sz="4" w:space="0" w:color="000000"/>
              <w:left w:val="single" w:sz="4" w:space="0" w:color="000000"/>
              <w:bottom w:val="single" w:sz="4" w:space="0" w:color="000000"/>
              <w:right w:val="single" w:sz="4" w:space="0" w:color="000000"/>
            </w:tcBorders>
          </w:tcPr>
          <w:p w:rsidR="00BB4C51" w:rsidRPr="0004219C" w:rsidRDefault="00BB4C51" w:rsidP="00E75ED5">
            <w:pPr>
              <w:snapToGrid w:val="0"/>
              <w:ind w:firstLineChars="200" w:firstLine="500"/>
              <w:jc w:val="left"/>
              <w:rPr>
                <w:rFonts w:ascii="仿宋_GB2312" w:hAnsi="仿宋"/>
                <w:color w:val="000000"/>
                <w:sz w:val="32"/>
                <w:szCs w:val="32"/>
              </w:rPr>
            </w:pPr>
            <w:r w:rsidRPr="0004219C">
              <w:rPr>
                <w:rFonts w:ascii="仿宋_GB2312" w:hAnsi="仿宋" w:hint="eastAsia"/>
                <w:color w:val="000000"/>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rsidR="00BB4C51" w:rsidRPr="0004219C" w:rsidRDefault="00BB4C51" w:rsidP="00E75ED5">
            <w:pPr>
              <w:snapToGrid w:val="0"/>
              <w:ind w:firstLine="480"/>
              <w:jc w:val="left"/>
              <w:rPr>
                <w:rFonts w:ascii="仿宋_GB2312" w:hAnsi="仿宋"/>
                <w:color w:val="000000"/>
                <w:sz w:val="24"/>
                <w:szCs w:val="24"/>
              </w:rPr>
            </w:pPr>
            <w:r w:rsidRPr="0004219C">
              <w:rPr>
                <w:rFonts w:ascii="仿宋_GB2312" w:hAnsi="仿宋" w:hint="eastAsia"/>
                <w:color w:val="000000"/>
                <w:sz w:val="24"/>
                <w:szCs w:val="24"/>
              </w:rPr>
              <w:t>本虚拟仿真实验教学项目如果被认定为“省级虚拟仿真实验教学一流课程”，学校将严格贯彻《教育部高等教育司关于加强国家虚拟仿真实验教学项目持续服务和管理有关工作的通知》（教高</w:t>
            </w:r>
            <w:r w:rsidRPr="0004219C">
              <w:rPr>
                <w:rFonts w:ascii="仿宋_GB2312" w:hint="eastAsia"/>
                <w:color w:val="000000"/>
                <w:sz w:val="24"/>
                <w:szCs w:val="24"/>
              </w:rPr>
              <w:t>司函〔2018〕56号</w:t>
            </w:r>
            <w:r w:rsidRPr="0004219C">
              <w:rPr>
                <w:rFonts w:ascii="仿宋_GB2312" w:hAnsi="仿宋" w:hint="eastAsia"/>
                <w:color w:val="000000"/>
                <w:sz w:val="24"/>
                <w:szCs w:val="24"/>
              </w:rPr>
              <w:t>）的要求，承诺将监督和保障该实验教学项目面向高校和社会开放，并提供教学服务不少于</w:t>
            </w:r>
            <w:r w:rsidRPr="0004219C">
              <w:rPr>
                <w:rFonts w:ascii="仿宋_GB2312" w:hint="eastAsia"/>
                <w:color w:val="000000"/>
                <w:sz w:val="24"/>
                <w:szCs w:val="24"/>
              </w:rPr>
              <w:t>5</w:t>
            </w:r>
            <w:r w:rsidRPr="0004219C">
              <w:rPr>
                <w:rFonts w:ascii="仿宋_GB2312" w:hAnsi="仿宋" w:hint="eastAsia"/>
                <w:color w:val="000000"/>
                <w:sz w:val="24"/>
                <w:szCs w:val="24"/>
              </w:rPr>
              <w:t>年，支持和监督教学服务团队对实验教学项目进行持续改进完善和服务。</w:t>
            </w:r>
          </w:p>
          <w:p w:rsidR="00BB4C51" w:rsidRPr="0004219C" w:rsidRDefault="00BB4C51" w:rsidP="00E75ED5">
            <w:pPr>
              <w:snapToGrid w:val="0"/>
              <w:ind w:firstLine="495"/>
              <w:jc w:val="left"/>
              <w:rPr>
                <w:rFonts w:ascii="仿宋_GB2312" w:hAnsi="仿宋"/>
                <w:color w:val="000000"/>
                <w:sz w:val="24"/>
                <w:szCs w:val="24"/>
              </w:rPr>
            </w:pPr>
            <w:r w:rsidRPr="0004219C">
              <w:rPr>
                <w:rFonts w:ascii="仿宋_GB2312" w:hAnsi="仿宋" w:hint="eastAsia"/>
                <w:color w:val="000000"/>
                <w:sz w:val="24"/>
                <w:szCs w:val="24"/>
              </w:rPr>
              <w:t>（其他需要说明的意见。）</w:t>
            </w:r>
          </w:p>
          <w:p w:rsidR="00BB4C51" w:rsidRPr="0004219C" w:rsidRDefault="00BB4C51" w:rsidP="00E75ED5">
            <w:pPr>
              <w:spacing w:line="560" w:lineRule="exact"/>
              <w:jc w:val="left"/>
              <w:rPr>
                <w:rFonts w:ascii="仿宋_GB2312" w:hAnsi="仿宋"/>
                <w:color w:val="000000"/>
                <w:sz w:val="24"/>
                <w:szCs w:val="24"/>
              </w:rPr>
            </w:pPr>
          </w:p>
          <w:p w:rsidR="00BB4C51" w:rsidRPr="0004219C" w:rsidRDefault="00BB4C51" w:rsidP="00E75ED5">
            <w:pPr>
              <w:spacing w:line="560" w:lineRule="exact"/>
              <w:ind w:firstLineChars="1500" w:firstLine="3747"/>
              <w:jc w:val="left"/>
              <w:rPr>
                <w:rFonts w:ascii="仿宋_GB2312" w:hAnsi="仿宋"/>
                <w:color w:val="000000"/>
                <w:sz w:val="24"/>
                <w:szCs w:val="24"/>
              </w:rPr>
            </w:pPr>
            <w:r w:rsidRPr="0004219C">
              <w:rPr>
                <w:rFonts w:ascii="仿宋_GB2312" w:hAnsi="仿宋" w:hint="eastAsia"/>
                <w:color w:val="000000"/>
                <w:sz w:val="24"/>
                <w:szCs w:val="24"/>
              </w:rPr>
              <w:t>主管校领导（签字）：</w:t>
            </w:r>
          </w:p>
          <w:p w:rsidR="00BB4C51" w:rsidRPr="0004219C" w:rsidRDefault="00BB4C51" w:rsidP="00E75ED5">
            <w:pPr>
              <w:spacing w:line="560" w:lineRule="exact"/>
              <w:jc w:val="left"/>
              <w:rPr>
                <w:rFonts w:ascii="仿宋_GB2312" w:hAnsi="仿宋"/>
                <w:color w:val="000000"/>
                <w:sz w:val="24"/>
                <w:szCs w:val="24"/>
              </w:rPr>
            </w:pPr>
            <w:r w:rsidRPr="0004219C">
              <w:rPr>
                <w:rFonts w:ascii="仿宋_GB2312" w:hAnsi="仿宋" w:hint="eastAsia"/>
                <w:color w:val="000000"/>
                <w:sz w:val="24"/>
                <w:szCs w:val="24"/>
              </w:rPr>
              <w:t xml:space="preserve">                                     （学校公章）</w:t>
            </w:r>
          </w:p>
          <w:p w:rsidR="00BB4C51" w:rsidRPr="0004219C" w:rsidRDefault="00BB4C51" w:rsidP="00E75ED5">
            <w:pPr>
              <w:jc w:val="left"/>
              <w:rPr>
                <w:rFonts w:ascii="仿宋" w:eastAsia="仿宋" w:hAnsi="仿宋"/>
                <w:color w:val="000000"/>
                <w:sz w:val="32"/>
                <w:szCs w:val="32"/>
              </w:rPr>
            </w:pPr>
            <w:r w:rsidRPr="0004219C">
              <w:rPr>
                <w:rFonts w:ascii="仿宋_GB2312" w:hAnsi="仿宋" w:hint="eastAsia"/>
                <w:color w:val="000000"/>
                <w:sz w:val="24"/>
                <w:szCs w:val="24"/>
              </w:rPr>
              <w:t xml:space="preserve">                                             年    月    日</w:t>
            </w:r>
          </w:p>
        </w:tc>
      </w:tr>
    </w:tbl>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Pr="0004219C" w:rsidRDefault="00BB4C51" w:rsidP="00BB4C51">
      <w:pPr>
        <w:rPr>
          <w:color w:val="000000"/>
        </w:rPr>
        <w:sectPr w:rsidR="00BB4C51" w:rsidRPr="0004219C" w:rsidSect="00E75ED5">
          <w:pgSz w:w="11906" w:h="16838" w:code="9"/>
          <w:pgMar w:top="1644" w:right="1588" w:bottom="2268" w:left="1644" w:header="0" w:footer="1814" w:gutter="0"/>
          <w:cols w:space="720"/>
          <w:docGrid w:type="linesAndChars" w:linePitch="619" w:charSpace="2004"/>
        </w:sectPr>
      </w:pPr>
    </w:p>
    <w:p w:rsidR="00BB4C51" w:rsidRPr="00F44C32" w:rsidRDefault="00BB4C51" w:rsidP="00BB4C51">
      <w:pPr>
        <w:jc w:val="left"/>
        <w:rPr>
          <w:rFonts w:ascii="黑体" w:eastAsia="黑体" w:hAnsi="黑体"/>
          <w:color w:val="000000"/>
        </w:rPr>
      </w:pPr>
    </w:p>
    <w:p w:rsidR="00BB4C51" w:rsidRPr="0004219C" w:rsidRDefault="00BB4C51" w:rsidP="00BB4C51">
      <w:pPr>
        <w:snapToGrid w:val="0"/>
        <w:jc w:val="center"/>
        <w:rPr>
          <w:rFonts w:ascii="方正小标宋简体" w:eastAsia="方正小标宋简体" w:hAnsi="仿宋"/>
          <w:color w:val="000000"/>
          <w:sz w:val="36"/>
          <w:szCs w:val="36"/>
        </w:rPr>
      </w:pPr>
    </w:p>
    <w:p w:rsidR="00BB4C51" w:rsidRDefault="00BB4C51" w:rsidP="00BB4C51">
      <w:pPr>
        <w:snapToGrid w:val="0"/>
        <w:jc w:val="center"/>
        <w:rPr>
          <w:rFonts w:ascii="方正小标宋简体" w:eastAsia="方正小标宋简体" w:hAnsi="仿宋"/>
          <w:color w:val="000000"/>
          <w:sz w:val="44"/>
          <w:szCs w:val="44"/>
        </w:rPr>
      </w:pPr>
      <w:r w:rsidRPr="00F44C32">
        <w:rPr>
          <w:rFonts w:ascii="方正小标宋简体" w:eastAsia="方正小标宋简体" w:hAnsi="仿宋" w:hint="eastAsia"/>
          <w:color w:val="000000"/>
          <w:sz w:val="44"/>
          <w:szCs w:val="44"/>
        </w:rPr>
        <w:t>虚拟仿真实验教学项目简介视频</w:t>
      </w:r>
    </w:p>
    <w:p w:rsidR="00BB4C51" w:rsidRPr="00F44C32" w:rsidRDefault="00BB4C51" w:rsidP="00BB4C51">
      <w:pPr>
        <w:snapToGrid w:val="0"/>
        <w:jc w:val="center"/>
        <w:rPr>
          <w:rFonts w:ascii="方正小标宋简体" w:eastAsia="方正小标宋简体" w:hAnsi="仿宋"/>
          <w:color w:val="000000"/>
          <w:sz w:val="44"/>
          <w:szCs w:val="44"/>
        </w:rPr>
      </w:pPr>
      <w:r w:rsidRPr="00F44C32">
        <w:rPr>
          <w:rFonts w:ascii="方正小标宋简体" w:eastAsia="方正小标宋简体" w:hAnsi="仿宋" w:hint="eastAsia"/>
          <w:color w:val="000000"/>
          <w:sz w:val="44"/>
          <w:szCs w:val="44"/>
        </w:rPr>
        <w:t>及</w:t>
      </w:r>
      <w:r w:rsidRPr="00F44C32">
        <w:rPr>
          <w:rFonts w:ascii="方正小标宋简体" w:eastAsia="方正小标宋简体" w:hAnsi="仿宋"/>
          <w:color w:val="000000"/>
          <w:sz w:val="44"/>
          <w:szCs w:val="44"/>
        </w:rPr>
        <w:t>教学</w:t>
      </w:r>
      <w:r w:rsidRPr="00F44C32">
        <w:rPr>
          <w:rFonts w:ascii="方正小标宋简体" w:eastAsia="方正小标宋简体" w:hAnsi="仿宋" w:hint="eastAsia"/>
          <w:color w:val="000000"/>
          <w:sz w:val="44"/>
          <w:szCs w:val="44"/>
        </w:rPr>
        <w:t>引导</w:t>
      </w:r>
      <w:r w:rsidRPr="00F44C32">
        <w:rPr>
          <w:rFonts w:ascii="方正小标宋简体" w:eastAsia="方正小标宋简体" w:hAnsi="仿宋"/>
          <w:color w:val="000000"/>
          <w:sz w:val="44"/>
          <w:szCs w:val="44"/>
        </w:rPr>
        <w:t>视频</w:t>
      </w:r>
      <w:r w:rsidRPr="00F44C32">
        <w:rPr>
          <w:rFonts w:ascii="方正小标宋简体" w:eastAsia="方正小标宋简体" w:hAnsi="仿宋" w:hint="eastAsia"/>
          <w:color w:val="000000"/>
          <w:sz w:val="44"/>
          <w:szCs w:val="44"/>
        </w:rPr>
        <w:t>技术要求</w:t>
      </w:r>
    </w:p>
    <w:p w:rsidR="00BB4C51" w:rsidRPr="0004219C" w:rsidRDefault="00BB4C51" w:rsidP="00BB4C51">
      <w:pPr>
        <w:ind w:firstLineChars="200" w:firstLine="620"/>
        <w:jc w:val="left"/>
        <w:rPr>
          <w:rFonts w:ascii="黑体" w:eastAsia="黑体" w:hAnsi="黑体"/>
          <w:color w:val="000000"/>
        </w:rPr>
      </w:pPr>
    </w:p>
    <w:p w:rsidR="00BB4C51" w:rsidRPr="0004219C" w:rsidRDefault="00BB4C51" w:rsidP="00BB4C51">
      <w:pPr>
        <w:ind w:firstLineChars="200" w:firstLine="620"/>
        <w:jc w:val="left"/>
        <w:rPr>
          <w:rFonts w:ascii="黑体" w:eastAsia="黑体" w:hAnsi="黑体"/>
          <w:color w:val="000000"/>
        </w:rPr>
      </w:pPr>
      <w:r w:rsidRPr="0004219C">
        <w:rPr>
          <w:rFonts w:ascii="黑体" w:eastAsia="黑体" w:hAnsi="黑体" w:hint="eastAsia"/>
          <w:color w:val="000000"/>
        </w:rPr>
        <w:t>一、内容要求</w:t>
      </w:r>
    </w:p>
    <w:p w:rsidR="00BB4C51" w:rsidRPr="00F44C32" w:rsidRDefault="00BB4C51" w:rsidP="00BB4C51">
      <w:pPr>
        <w:ind w:firstLineChars="200" w:firstLine="620"/>
        <w:jc w:val="left"/>
        <w:rPr>
          <w:rFonts w:ascii="仿宋_GB2312" w:hAnsi="仿宋"/>
          <w:color w:val="000000"/>
        </w:rPr>
      </w:pPr>
      <w:r w:rsidRPr="00F44C32">
        <w:rPr>
          <w:rFonts w:ascii="仿宋_GB2312" w:hAnsi="仿宋" w:hint="eastAsia"/>
          <w:color w:val="000000"/>
        </w:rPr>
        <w:t>1.简介视频内容应重点介绍实验教学项目的整体情况，包括项目特色、技术手段和应用情况、未来规划等，实现对所申报实验项目的真实反映，激发使用者的参与愿望。</w:t>
      </w:r>
    </w:p>
    <w:p w:rsidR="00BB4C51" w:rsidRPr="00F44C32" w:rsidRDefault="00BB4C51" w:rsidP="00BB4C51">
      <w:pPr>
        <w:ind w:firstLineChars="200" w:firstLine="620"/>
        <w:jc w:val="left"/>
        <w:rPr>
          <w:rFonts w:ascii="仿宋_GB2312" w:hAnsi="仿宋"/>
          <w:color w:val="000000"/>
        </w:rPr>
      </w:pPr>
      <w:r w:rsidRPr="00F44C32">
        <w:rPr>
          <w:rFonts w:ascii="仿宋_GB2312" w:hAnsi="仿宋" w:hint="eastAsia"/>
          <w:color w:val="000000"/>
        </w:rPr>
        <w:t>2.教学引导视频内容应重点介绍实验教学项目基本情况，包括实验名称、实验目的、实验环境、实验内容、实验要求、实验方法、实验步骤、实验操作流程、实验注意事项等，以便使用者通过视频引导可自主操作实验。</w:t>
      </w:r>
    </w:p>
    <w:p w:rsidR="00BB4C51" w:rsidRPr="0004219C" w:rsidRDefault="00BB4C51" w:rsidP="00BB4C51">
      <w:pPr>
        <w:ind w:firstLineChars="200" w:firstLine="620"/>
        <w:jc w:val="left"/>
        <w:rPr>
          <w:rFonts w:ascii="黑体" w:eastAsia="黑体" w:hAnsi="黑体"/>
          <w:color w:val="000000"/>
        </w:rPr>
      </w:pPr>
      <w:r w:rsidRPr="0004219C">
        <w:rPr>
          <w:rFonts w:ascii="黑体" w:eastAsia="黑体" w:hAnsi="黑体" w:hint="eastAsia"/>
          <w:color w:val="000000"/>
        </w:rPr>
        <w:t>二、视频要求</w:t>
      </w:r>
    </w:p>
    <w:p w:rsidR="00BB4C51" w:rsidRPr="00F44C32" w:rsidRDefault="00BB4C51" w:rsidP="00BB4C51">
      <w:pPr>
        <w:ind w:firstLineChars="200" w:firstLine="620"/>
        <w:rPr>
          <w:rFonts w:ascii="仿宋_GB2312" w:hAnsi="仿宋"/>
          <w:color w:val="000000"/>
        </w:rPr>
      </w:pPr>
      <w:r w:rsidRPr="00F44C32">
        <w:rPr>
          <w:rFonts w:ascii="仿宋_GB2312" w:hAnsi="仿宋" w:hint="eastAsia"/>
          <w:color w:val="000000"/>
        </w:rPr>
        <w:t>教学</w:t>
      </w:r>
      <w:r w:rsidRPr="00F44C32">
        <w:rPr>
          <w:rFonts w:ascii="仿宋_GB2312" w:hAnsi="仿宋"/>
          <w:color w:val="000000"/>
        </w:rPr>
        <w:t>项目简介</w:t>
      </w:r>
      <w:r w:rsidRPr="00F44C32">
        <w:rPr>
          <w:rFonts w:ascii="仿宋_GB2312" w:hAnsi="仿宋" w:hint="eastAsia"/>
          <w:color w:val="000000"/>
        </w:rPr>
        <w:t>视频时长控制在</w:t>
      </w:r>
      <w:r w:rsidRPr="00F44C32">
        <w:rPr>
          <w:rFonts w:ascii="仿宋_GB2312" w:hAnsi="仿宋"/>
          <w:color w:val="000000"/>
        </w:rPr>
        <w:t>3</w:t>
      </w:r>
      <w:r w:rsidRPr="00F44C32">
        <w:rPr>
          <w:rFonts w:ascii="仿宋_GB2312" w:hAnsi="仿宋" w:hint="eastAsia"/>
          <w:color w:val="000000"/>
        </w:rPr>
        <w:t>分钟以内，项目</w:t>
      </w:r>
      <w:r w:rsidRPr="00F44C32">
        <w:rPr>
          <w:rFonts w:ascii="仿宋_GB2312" w:hAnsi="仿宋"/>
          <w:color w:val="000000"/>
        </w:rPr>
        <w:t>教学</w:t>
      </w:r>
      <w:r w:rsidRPr="00F44C32">
        <w:rPr>
          <w:rFonts w:ascii="仿宋_GB2312" w:hAnsi="仿宋" w:hint="eastAsia"/>
          <w:color w:val="000000"/>
        </w:rPr>
        <w:t>引导</w:t>
      </w:r>
      <w:r w:rsidRPr="00F44C32">
        <w:rPr>
          <w:rFonts w:ascii="仿宋_GB2312" w:hAnsi="仿宋"/>
          <w:color w:val="000000"/>
        </w:rPr>
        <w:t>视频</w:t>
      </w:r>
      <w:r w:rsidRPr="00F44C32">
        <w:rPr>
          <w:rFonts w:ascii="仿宋_GB2312" w:hAnsi="仿宋" w:hint="eastAsia"/>
          <w:color w:val="000000"/>
        </w:rPr>
        <w:t>时长</w:t>
      </w:r>
      <w:r w:rsidRPr="00F44C32">
        <w:rPr>
          <w:rFonts w:ascii="仿宋_GB2312" w:hAnsi="仿宋"/>
          <w:color w:val="000000"/>
        </w:rPr>
        <w:t>控制在5-8</w:t>
      </w:r>
      <w:r w:rsidRPr="00F44C32">
        <w:rPr>
          <w:rFonts w:ascii="仿宋_GB2312" w:hAnsi="仿宋" w:hint="eastAsia"/>
          <w:color w:val="000000"/>
        </w:rPr>
        <w:t>分钟</w:t>
      </w:r>
      <w:r w:rsidRPr="00F44C32">
        <w:rPr>
          <w:rFonts w:ascii="仿宋_GB2312" w:hAnsi="仿宋"/>
          <w:color w:val="000000"/>
        </w:rPr>
        <w:t>以内。</w:t>
      </w:r>
      <w:r w:rsidRPr="00F44C32">
        <w:rPr>
          <w:rFonts w:ascii="仿宋_GB2312" w:hAnsi="仿宋" w:hint="eastAsia"/>
          <w:color w:val="000000"/>
        </w:rPr>
        <w:t>画面清晰、图像稳定，声音与画面同步且无杂音。如有解说应采用标准普通话配音。分辨率：1920*1080 25P或以上；编码为：H.264，H.264/AVC High Profile Level 4.2或以上；封装格式为：MP4；码流为：不小于2Mbps。视频文件不超过500MB。</w:t>
      </w:r>
    </w:p>
    <w:p w:rsidR="00BB4C51" w:rsidRPr="0004219C" w:rsidRDefault="00BB4C51" w:rsidP="00BB4C51">
      <w:pPr>
        <w:ind w:firstLineChars="200" w:firstLine="620"/>
        <w:jc w:val="left"/>
        <w:rPr>
          <w:rFonts w:ascii="黑体" w:eastAsia="黑体" w:hAnsi="黑体"/>
          <w:color w:val="000000"/>
        </w:rPr>
      </w:pPr>
      <w:r w:rsidRPr="0004219C">
        <w:rPr>
          <w:rFonts w:ascii="黑体" w:eastAsia="黑体" w:hAnsi="黑体" w:hint="eastAsia"/>
          <w:color w:val="000000"/>
        </w:rPr>
        <w:lastRenderedPageBreak/>
        <w:t>三、音频和字幕要求</w:t>
      </w:r>
    </w:p>
    <w:p w:rsidR="00BB4C51" w:rsidRPr="00F44C32" w:rsidRDefault="00BB4C51" w:rsidP="00BB4C51">
      <w:pPr>
        <w:ind w:firstLineChars="200" w:firstLine="620"/>
        <w:jc w:val="left"/>
        <w:rPr>
          <w:rFonts w:ascii="仿宋_GB2312" w:hAnsi="仿宋"/>
          <w:color w:val="000000"/>
        </w:rPr>
      </w:pPr>
      <w:r w:rsidRPr="00F44C32">
        <w:rPr>
          <w:rFonts w:ascii="仿宋_GB2312" w:hAnsi="仿宋" w:hint="eastAsia"/>
          <w:color w:val="000000"/>
        </w:rPr>
        <w:t>音频格式为：混合立体声；编码为：AAC、MP3；码流为：不低于128kbps，采样率48000Hz。</w:t>
      </w:r>
    </w:p>
    <w:p w:rsidR="00BB4C51" w:rsidRDefault="00BB4C51" w:rsidP="00BB4C51">
      <w:pPr>
        <w:ind w:firstLineChars="200" w:firstLine="620"/>
        <w:jc w:val="left"/>
        <w:rPr>
          <w:rFonts w:ascii="仿宋_GB2312" w:hAnsi="仿宋"/>
          <w:color w:val="000000"/>
        </w:rPr>
      </w:pPr>
      <w:r w:rsidRPr="00F44C32">
        <w:rPr>
          <w:rFonts w:ascii="仿宋_GB2312" w:hAnsi="仿宋" w:hint="eastAsia"/>
          <w:color w:val="000000"/>
        </w:rPr>
        <w:t>字幕要求：直接压制在介质上。</w:t>
      </w: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hint="eastAsia"/>
          <w:color w:val="000000"/>
        </w:rPr>
      </w:pPr>
    </w:p>
    <w:p w:rsidR="0019135B" w:rsidRPr="0030772E" w:rsidRDefault="00527273" w:rsidP="0019135B">
      <w:pPr>
        <w:widowControl/>
        <w:shd w:val="clear" w:color="auto" w:fill="FFFFFF"/>
        <w:spacing w:line="720" w:lineRule="exact"/>
        <w:jc w:val="center"/>
        <w:outlineLvl w:val="0"/>
        <w:rPr>
          <w:rFonts w:ascii="Helvetica" w:eastAsia="宋体" w:hAnsi="Helvetica" w:cs="Helvetica"/>
          <w:b/>
          <w:bCs/>
          <w:color w:val="000000"/>
          <w:kern w:val="36"/>
          <w:sz w:val="48"/>
          <w:szCs w:val="48"/>
        </w:rPr>
      </w:pPr>
      <w:r>
        <w:rPr>
          <w:rFonts w:ascii="Helvetica" w:eastAsia="宋体" w:hAnsi="Helvetica" w:cs="Helvetica"/>
          <w:b/>
          <w:bCs/>
          <w:color w:val="000000"/>
          <w:kern w:val="36"/>
          <w:sz w:val="48"/>
          <w:szCs w:val="48"/>
        </w:rPr>
        <w:br w:type="page"/>
      </w:r>
      <w:r w:rsidR="0019135B" w:rsidRPr="0030772E">
        <w:rPr>
          <w:rFonts w:ascii="Helvetica" w:eastAsia="宋体" w:hAnsi="Helvetica" w:cs="Helvetica"/>
          <w:b/>
          <w:bCs/>
          <w:color w:val="000000"/>
          <w:kern w:val="36"/>
          <w:sz w:val="48"/>
          <w:szCs w:val="48"/>
        </w:rPr>
        <w:lastRenderedPageBreak/>
        <w:t>2020</w:t>
      </w:r>
      <w:r w:rsidR="0019135B" w:rsidRPr="0030772E">
        <w:rPr>
          <w:rFonts w:ascii="Helvetica" w:eastAsia="宋体" w:hAnsi="Helvetica" w:cs="Helvetica"/>
          <w:b/>
          <w:bCs/>
          <w:color w:val="000000"/>
          <w:kern w:val="36"/>
          <w:sz w:val="48"/>
          <w:szCs w:val="48"/>
        </w:rPr>
        <w:t>年一流本科（线下课程）评估指标</w:t>
      </w:r>
    </w:p>
    <w:tbl>
      <w:tblPr>
        <w:tblW w:w="5212" w:type="pct"/>
        <w:shd w:val="clear" w:color="auto" w:fill="FFFFFF"/>
        <w:tblCellMar>
          <w:top w:w="15" w:type="dxa"/>
          <w:left w:w="15" w:type="dxa"/>
          <w:bottom w:w="15" w:type="dxa"/>
          <w:right w:w="15" w:type="dxa"/>
        </w:tblCellMar>
        <w:tblLook w:val="04A0" w:firstRow="1" w:lastRow="0" w:firstColumn="1" w:lastColumn="0" w:noHBand="0" w:noVBand="1"/>
      </w:tblPr>
      <w:tblGrid>
        <w:gridCol w:w="1162"/>
        <w:gridCol w:w="1624"/>
        <w:gridCol w:w="5395"/>
        <w:gridCol w:w="1111"/>
      </w:tblGrid>
      <w:tr w:rsidR="0019135B" w:rsidRPr="0030772E" w:rsidTr="0019135B">
        <w:tc>
          <w:tcPr>
            <w:tcW w:w="625"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b/>
                <w:bCs/>
                <w:color w:val="333333"/>
                <w:kern w:val="0"/>
                <w:sz w:val="21"/>
                <w:szCs w:val="21"/>
              </w:rPr>
            </w:pPr>
            <w:r w:rsidRPr="003B09A4">
              <w:rPr>
                <w:rFonts w:asciiTheme="minorEastAsia" w:eastAsiaTheme="minorEastAsia" w:hAnsiTheme="minorEastAsia" w:cs="宋体"/>
                <w:b/>
                <w:bCs/>
                <w:color w:val="333333"/>
                <w:kern w:val="0"/>
                <w:sz w:val="21"/>
                <w:szCs w:val="21"/>
              </w:rPr>
              <w:t>一级指标</w:t>
            </w:r>
          </w:p>
        </w:tc>
        <w:tc>
          <w:tcPr>
            <w:tcW w:w="874"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b/>
                <w:bCs/>
                <w:color w:val="333333"/>
                <w:kern w:val="0"/>
                <w:sz w:val="21"/>
                <w:szCs w:val="21"/>
              </w:rPr>
            </w:pPr>
            <w:r w:rsidRPr="003B09A4">
              <w:rPr>
                <w:rFonts w:asciiTheme="minorEastAsia" w:eastAsiaTheme="minorEastAsia" w:hAnsiTheme="minorEastAsia" w:cs="宋体"/>
                <w:b/>
                <w:bCs/>
                <w:color w:val="333333"/>
                <w:kern w:val="0"/>
                <w:sz w:val="21"/>
                <w:szCs w:val="21"/>
              </w:rPr>
              <w:t>二级指标</w:t>
            </w:r>
          </w:p>
        </w:tc>
        <w:tc>
          <w:tcPr>
            <w:tcW w:w="2902"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b/>
                <w:bCs/>
                <w:color w:val="333333"/>
                <w:kern w:val="0"/>
                <w:sz w:val="21"/>
                <w:szCs w:val="21"/>
              </w:rPr>
            </w:pPr>
            <w:r w:rsidRPr="003B09A4">
              <w:rPr>
                <w:rFonts w:asciiTheme="minorEastAsia" w:eastAsiaTheme="minorEastAsia" w:hAnsiTheme="minorEastAsia" w:cs="宋体"/>
                <w:b/>
                <w:bCs/>
                <w:color w:val="333333"/>
                <w:kern w:val="0"/>
                <w:sz w:val="21"/>
                <w:szCs w:val="21"/>
              </w:rPr>
              <w:t>观测点</w:t>
            </w:r>
          </w:p>
        </w:tc>
        <w:tc>
          <w:tcPr>
            <w:tcW w:w="598"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b/>
                <w:bCs/>
                <w:color w:val="333333"/>
                <w:kern w:val="0"/>
                <w:sz w:val="21"/>
                <w:szCs w:val="21"/>
              </w:rPr>
            </w:pPr>
            <w:r w:rsidRPr="003B09A4">
              <w:rPr>
                <w:rFonts w:asciiTheme="minorEastAsia" w:eastAsiaTheme="minorEastAsia" w:hAnsiTheme="minorEastAsia" w:cs="宋体"/>
                <w:b/>
                <w:bCs/>
                <w:color w:val="333333"/>
                <w:kern w:val="0"/>
                <w:sz w:val="21"/>
                <w:szCs w:val="21"/>
              </w:rPr>
              <w:t>分值</w:t>
            </w:r>
          </w:p>
        </w:tc>
      </w:tr>
      <w:tr w:rsidR="0019135B" w:rsidRPr="0030772E" w:rsidTr="00E75ED5">
        <w:trPr>
          <w:trHeight w:val="666"/>
        </w:trPr>
        <w:tc>
          <w:tcPr>
            <w:tcW w:w="62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1、课程目标（15分）</w:t>
            </w: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1-1思想性</w:t>
            </w:r>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符合学校办学定位和人才培养目标，坚持立德树人，</w:t>
            </w:r>
            <w:proofErr w:type="gramStart"/>
            <w:r w:rsidRPr="003B09A4">
              <w:rPr>
                <w:rFonts w:asciiTheme="minorEastAsia" w:eastAsiaTheme="minorEastAsia" w:hAnsiTheme="minorEastAsia" w:cs="宋体"/>
                <w:color w:val="333333"/>
                <w:kern w:val="0"/>
                <w:sz w:val="21"/>
                <w:szCs w:val="21"/>
              </w:rPr>
              <w:t>把思政元素</w:t>
            </w:r>
            <w:proofErr w:type="gramEnd"/>
            <w:r w:rsidRPr="003B09A4">
              <w:rPr>
                <w:rFonts w:asciiTheme="minorEastAsia" w:eastAsiaTheme="minorEastAsia" w:hAnsiTheme="minorEastAsia" w:cs="宋体"/>
                <w:color w:val="333333"/>
                <w:kern w:val="0"/>
                <w:sz w:val="21"/>
                <w:szCs w:val="21"/>
              </w:rPr>
              <w:t>融入课堂教学。</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5分</w:t>
            </w:r>
          </w:p>
        </w:tc>
      </w:tr>
      <w:tr w:rsidR="0019135B" w:rsidRPr="0030772E" w:rsidTr="00E75ED5">
        <w:trPr>
          <w:trHeight w:val="451"/>
        </w:trPr>
        <w:tc>
          <w:tcPr>
            <w:tcW w:w="625" w:type="pct"/>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1-2高阶性</w:t>
            </w:r>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坚持知识、能力、素质有机融合，注重提升课程的高阶性，契合学生解决复杂问题等综合能力养成要求。</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5分</w:t>
            </w:r>
          </w:p>
        </w:tc>
      </w:tr>
      <w:tr w:rsidR="0019135B" w:rsidRPr="0030772E" w:rsidTr="00E75ED5">
        <w:trPr>
          <w:trHeight w:val="563"/>
        </w:trPr>
        <w:tc>
          <w:tcPr>
            <w:tcW w:w="625" w:type="pct"/>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1-3 考核评价</w:t>
            </w:r>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目标描述准确具体，对应国家、行业、专业需求，符合培养规律，符合校情、学情，达成路径清晰，便于考核评价。</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5分</w:t>
            </w:r>
          </w:p>
        </w:tc>
      </w:tr>
      <w:tr w:rsidR="0019135B" w:rsidRPr="0030772E" w:rsidTr="00E75ED5">
        <w:trPr>
          <w:trHeight w:val="170"/>
        </w:trPr>
        <w:tc>
          <w:tcPr>
            <w:tcW w:w="62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2、授课教师（20分）</w:t>
            </w: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2-1教学理念</w:t>
            </w:r>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秉持学生中心、产出导向、持续改进的理念。</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5分</w:t>
            </w:r>
          </w:p>
        </w:tc>
      </w:tr>
      <w:tr w:rsidR="0019135B" w:rsidRPr="0030772E" w:rsidTr="00E75ED5">
        <w:trPr>
          <w:trHeight w:val="170"/>
        </w:trPr>
        <w:tc>
          <w:tcPr>
            <w:tcW w:w="625" w:type="pct"/>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2-2课程设计</w:t>
            </w:r>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围绕目标达成、教学内容、组织实施和多元评价需求进行整体规划，教学策略、教学方法、教学过程、教学评价等设计合理。</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10分</w:t>
            </w:r>
          </w:p>
        </w:tc>
      </w:tr>
      <w:tr w:rsidR="0019135B" w:rsidRPr="0030772E" w:rsidTr="00E75ED5">
        <w:trPr>
          <w:trHeight w:val="170"/>
        </w:trPr>
        <w:tc>
          <w:tcPr>
            <w:tcW w:w="625" w:type="pct"/>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2-3授课特色</w:t>
            </w:r>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课程融入学科专业前沿内容，并使用高水平教材，重视现代化教学手段运用，教学方法灵活多样，有效提升了学生学习兴趣和参与度，具有较高的教学口碑，依托课程，形成了特色鲜明的教学风格和教学艺术。</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5分</w:t>
            </w:r>
          </w:p>
        </w:tc>
      </w:tr>
      <w:tr w:rsidR="0019135B" w:rsidRPr="0030772E" w:rsidTr="00E75ED5">
        <w:trPr>
          <w:trHeight w:val="170"/>
        </w:trPr>
        <w:tc>
          <w:tcPr>
            <w:tcW w:w="62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3、课程内容（20分）</w:t>
            </w: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3-1</w:t>
            </w:r>
            <w:proofErr w:type="gramStart"/>
            <w:r w:rsidRPr="003B09A4">
              <w:rPr>
                <w:rFonts w:asciiTheme="minorEastAsia" w:eastAsiaTheme="minorEastAsia" w:hAnsiTheme="minorEastAsia" w:cs="宋体"/>
                <w:color w:val="333333"/>
                <w:kern w:val="0"/>
                <w:sz w:val="21"/>
                <w:szCs w:val="21"/>
              </w:rPr>
              <w:t>课程思政</w:t>
            </w:r>
            <w:proofErr w:type="gramEnd"/>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落实</w:t>
            </w:r>
            <w:proofErr w:type="gramStart"/>
            <w:r w:rsidRPr="003B09A4">
              <w:rPr>
                <w:rFonts w:asciiTheme="minorEastAsia" w:eastAsiaTheme="minorEastAsia" w:hAnsiTheme="minorEastAsia" w:cs="宋体"/>
                <w:color w:val="333333"/>
                <w:kern w:val="0"/>
                <w:sz w:val="21"/>
                <w:szCs w:val="21"/>
              </w:rPr>
              <w:t>课程思政建设</w:t>
            </w:r>
            <w:proofErr w:type="gramEnd"/>
            <w:r w:rsidRPr="003B09A4">
              <w:rPr>
                <w:rFonts w:asciiTheme="minorEastAsia" w:eastAsiaTheme="minorEastAsia" w:hAnsiTheme="minorEastAsia" w:cs="宋体"/>
                <w:color w:val="333333"/>
                <w:kern w:val="0"/>
                <w:sz w:val="21"/>
                <w:szCs w:val="21"/>
              </w:rPr>
              <w:t>要求，通过专业知识教育与思想政治教育的紧密融合，将价值塑造、知识传授和能力培养三者融为一体。</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10分</w:t>
            </w:r>
          </w:p>
        </w:tc>
      </w:tr>
      <w:tr w:rsidR="0019135B" w:rsidRPr="0030772E" w:rsidTr="00E75ED5">
        <w:trPr>
          <w:trHeight w:val="170"/>
        </w:trPr>
        <w:tc>
          <w:tcPr>
            <w:tcW w:w="625" w:type="pct"/>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3-2课程创新</w:t>
            </w:r>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体现前沿性与时代性要求，反映学科专业、行业先进的核心理论和成果，增加体现多学科思维融合、产业技术与学科理论融合、跨专业能力融合、多学科项目实践融合等内容。</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10分</w:t>
            </w:r>
          </w:p>
        </w:tc>
      </w:tr>
      <w:tr w:rsidR="0019135B" w:rsidRPr="0030772E" w:rsidTr="00E75ED5">
        <w:trPr>
          <w:trHeight w:val="170"/>
        </w:trPr>
        <w:tc>
          <w:tcPr>
            <w:tcW w:w="62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lastRenderedPageBreak/>
              <w:t>4、课程评价（20分）</w:t>
            </w: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4-1学习方式</w:t>
            </w:r>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学生学习方式有显著变化，安排学生个性化学习与合作学习，强化课堂教学师生互动、生生互动环节，加强研究性、项目式学习。</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5分</w:t>
            </w:r>
          </w:p>
        </w:tc>
      </w:tr>
      <w:tr w:rsidR="0019135B" w:rsidRPr="0030772E" w:rsidTr="00E75ED5">
        <w:trPr>
          <w:trHeight w:val="170"/>
        </w:trPr>
        <w:tc>
          <w:tcPr>
            <w:tcW w:w="625" w:type="pct"/>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4-2考核方式</w:t>
            </w:r>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考核方式多元，采用论文式、报告答辩式等作业评价方式，加强非标准化、综合性等评价，评价手段恰当必要，契合相对应的人才培养类型。</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10分</w:t>
            </w:r>
          </w:p>
        </w:tc>
      </w:tr>
      <w:tr w:rsidR="0019135B" w:rsidRPr="0030772E" w:rsidTr="00E75ED5">
        <w:trPr>
          <w:trHeight w:val="170"/>
        </w:trPr>
        <w:tc>
          <w:tcPr>
            <w:tcW w:w="625" w:type="pct"/>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4-3评价方式</w:t>
            </w:r>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考试考核评价严格，体现过程评价，注重学习效果评价，过程可回溯，诊断改进积极有效。</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5分</w:t>
            </w:r>
          </w:p>
        </w:tc>
      </w:tr>
      <w:tr w:rsidR="0019135B" w:rsidRPr="0030772E" w:rsidTr="00E75ED5">
        <w:trPr>
          <w:trHeight w:val="170"/>
        </w:trPr>
        <w:tc>
          <w:tcPr>
            <w:tcW w:w="62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5、改革成效（15分）</w:t>
            </w: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5-1学习效果</w:t>
            </w:r>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学生对课程的参与度、学习获得感、对教师教学以及课程的满意度有明显提高。</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5分</w:t>
            </w:r>
          </w:p>
        </w:tc>
      </w:tr>
      <w:tr w:rsidR="0019135B" w:rsidRPr="0030772E" w:rsidTr="00E75ED5">
        <w:trPr>
          <w:trHeight w:val="170"/>
        </w:trPr>
        <w:tc>
          <w:tcPr>
            <w:tcW w:w="625" w:type="pct"/>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5-2改革优化</w:t>
            </w:r>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有意识地收集数据开展教学反思、教学研究和教学改进，不断优化教学的设计和实施。</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5分</w:t>
            </w:r>
          </w:p>
        </w:tc>
      </w:tr>
      <w:tr w:rsidR="0019135B" w:rsidRPr="0030772E" w:rsidTr="00E75ED5">
        <w:trPr>
          <w:trHeight w:val="170"/>
        </w:trPr>
        <w:tc>
          <w:tcPr>
            <w:tcW w:w="625" w:type="pct"/>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5-3条件支持</w:t>
            </w:r>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应用智慧教室等现代化教学工具开展线下课程改革，应用信息化手段开展教学管理与质量监控有配套条件或机制支持。</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5分</w:t>
            </w:r>
          </w:p>
        </w:tc>
      </w:tr>
      <w:tr w:rsidR="0019135B" w:rsidRPr="0030772E" w:rsidTr="00E75ED5">
        <w:trPr>
          <w:trHeight w:val="170"/>
        </w:trPr>
        <w:tc>
          <w:tcPr>
            <w:tcW w:w="62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6、说课情况（课堂实录）（10分）</w:t>
            </w: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6-1说课内容</w:t>
            </w:r>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包含课程概述、课程设计，教学方法，课程创新特色，教学效果评价等内容。内容完整全面，能体现课程的亮点与特色。</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5分</w:t>
            </w:r>
          </w:p>
        </w:tc>
      </w:tr>
      <w:tr w:rsidR="0019135B" w:rsidRPr="0030772E" w:rsidTr="00E75ED5">
        <w:trPr>
          <w:trHeight w:val="170"/>
        </w:trPr>
        <w:tc>
          <w:tcPr>
            <w:tcW w:w="625" w:type="pct"/>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p>
        </w:tc>
        <w:tc>
          <w:tcPr>
            <w:tcW w:w="874"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6-2形象展示</w:t>
            </w:r>
          </w:p>
        </w:tc>
        <w:tc>
          <w:tcPr>
            <w:tcW w:w="290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left"/>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语言清晰、简练、确切，讲话语速适中，仪态自然、亲切、大方，衣着朴素、整洁，动作协调。按规定时间完成，</w:t>
            </w:r>
            <w:proofErr w:type="gramStart"/>
            <w:r w:rsidRPr="003B09A4">
              <w:rPr>
                <w:rFonts w:asciiTheme="minorEastAsia" w:eastAsiaTheme="minorEastAsia" w:hAnsiTheme="minorEastAsia" w:cs="宋体"/>
                <w:color w:val="333333"/>
                <w:kern w:val="0"/>
                <w:sz w:val="21"/>
                <w:szCs w:val="21"/>
              </w:rPr>
              <w:t>不</w:t>
            </w:r>
            <w:proofErr w:type="gramEnd"/>
            <w:r w:rsidRPr="003B09A4">
              <w:rPr>
                <w:rFonts w:asciiTheme="minorEastAsia" w:eastAsiaTheme="minorEastAsia" w:hAnsiTheme="minorEastAsia" w:cs="宋体"/>
                <w:color w:val="333333"/>
                <w:kern w:val="0"/>
                <w:sz w:val="21"/>
                <w:szCs w:val="21"/>
              </w:rPr>
              <w:t>超时。</w:t>
            </w:r>
          </w:p>
        </w:tc>
        <w:tc>
          <w:tcPr>
            <w:tcW w:w="59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19135B" w:rsidRPr="003B09A4" w:rsidRDefault="0019135B" w:rsidP="0019135B">
            <w:pPr>
              <w:widowControl/>
              <w:spacing w:line="400" w:lineRule="exact"/>
              <w:jc w:val="center"/>
              <w:rPr>
                <w:rFonts w:asciiTheme="minorEastAsia" w:eastAsiaTheme="minorEastAsia" w:hAnsiTheme="minorEastAsia" w:cs="宋体"/>
                <w:color w:val="333333"/>
                <w:kern w:val="0"/>
                <w:sz w:val="21"/>
                <w:szCs w:val="21"/>
              </w:rPr>
            </w:pPr>
            <w:r w:rsidRPr="003B09A4">
              <w:rPr>
                <w:rFonts w:asciiTheme="minorEastAsia" w:eastAsiaTheme="minorEastAsia" w:hAnsiTheme="minorEastAsia" w:cs="宋体"/>
                <w:color w:val="333333"/>
                <w:kern w:val="0"/>
                <w:sz w:val="21"/>
                <w:szCs w:val="21"/>
              </w:rPr>
              <w:t>5分</w:t>
            </w:r>
          </w:p>
        </w:tc>
      </w:tr>
    </w:tbl>
    <w:p w:rsidR="0019135B" w:rsidRDefault="0019135B">
      <w:pPr>
        <w:widowControl/>
        <w:jc w:val="left"/>
        <w:rPr>
          <w:rFonts w:ascii="Helvetica" w:eastAsia="宋体" w:hAnsi="Helvetica" w:cs="Helvetica"/>
          <w:b/>
          <w:bCs/>
          <w:color w:val="000000"/>
          <w:kern w:val="36"/>
          <w:sz w:val="48"/>
          <w:szCs w:val="48"/>
        </w:rPr>
      </w:pPr>
    </w:p>
    <w:p w:rsidR="0019135B" w:rsidRDefault="0019135B">
      <w:pPr>
        <w:widowControl/>
        <w:jc w:val="left"/>
        <w:rPr>
          <w:rFonts w:ascii="Helvetica" w:eastAsia="宋体" w:hAnsi="Helvetica" w:cs="Helvetica"/>
          <w:b/>
          <w:bCs/>
          <w:color w:val="000000"/>
          <w:kern w:val="36"/>
          <w:sz w:val="48"/>
          <w:szCs w:val="48"/>
        </w:rPr>
      </w:pPr>
      <w:r>
        <w:rPr>
          <w:rFonts w:ascii="Helvetica" w:eastAsia="宋体" w:hAnsi="Helvetica" w:cs="Helvetica"/>
          <w:b/>
          <w:bCs/>
          <w:color w:val="000000"/>
          <w:kern w:val="36"/>
          <w:sz w:val="48"/>
          <w:szCs w:val="48"/>
        </w:rPr>
        <w:br w:type="page"/>
      </w:r>
    </w:p>
    <w:p w:rsidR="00F636E1" w:rsidRPr="005B06A2" w:rsidRDefault="00F636E1" w:rsidP="00F636E1">
      <w:pPr>
        <w:widowControl/>
        <w:shd w:val="clear" w:color="auto" w:fill="FFFFFF"/>
        <w:spacing w:line="720" w:lineRule="exact"/>
        <w:jc w:val="center"/>
        <w:textAlignment w:val="top"/>
        <w:outlineLvl w:val="0"/>
        <w:rPr>
          <w:rFonts w:ascii="Helvetica" w:eastAsia="宋体" w:hAnsi="Helvetica" w:cs="Helvetica"/>
          <w:b/>
          <w:bCs/>
          <w:color w:val="000000"/>
          <w:kern w:val="36"/>
          <w:sz w:val="48"/>
          <w:szCs w:val="48"/>
        </w:rPr>
      </w:pPr>
      <w:r w:rsidRPr="005B06A2">
        <w:rPr>
          <w:rFonts w:ascii="Helvetica" w:eastAsia="宋体" w:hAnsi="Helvetica" w:cs="Helvetica"/>
          <w:b/>
          <w:bCs/>
          <w:color w:val="000000"/>
          <w:kern w:val="36"/>
          <w:sz w:val="48"/>
          <w:szCs w:val="48"/>
        </w:rPr>
        <w:lastRenderedPageBreak/>
        <w:t>2020</w:t>
      </w:r>
      <w:r w:rsidRPr="005B06A2">
        <w:rPr>
          <w:rFonts w:ascii="Helvetica" w:eastAsia="宋体" w:hAnsi="Helvetica" w:cs="Helvetica"/>
          <w:b/>
          <w:bCs/>
          <w:color w:val="000000"/>
          <w:kern w:val="36"/>
          <w:sz w:val="48"/>
          <w:szCs w:val="48"/>
        </w:rPr>
        <w:t>年一流本科（线上线下混合）评估指标</w:t>
      </w:r>
    </w:p>
    <w:tbl>
      <w:tblPr>
        <w:tblW w:w="5295" w:type="pct"/>
        <w:tblCellMar>
          <w:top w:w="15" w:type="dxa"/>
          <w:left w:w="15" w:type="dxa"/>
          <w:bottom w:w="15" w:type="dxa"/>
          <w:right w:w="15" w:type="dxa"/>
        </w:tblCellMar>
        <w:tblLook w:val="04A0" w:firstRow="1" w:lastRow="0" w:firstColumn="1" w:lastColumn="0" w:noHBand="0" w:noVBand="1"/>
      </w:tblPr>
      <w:tblGrid>
        <w:gridCol w:w="1162"/>
        <w:gridCol w:w="1510"/>
        <w:gridCol w:w="5528"/>
        <w:gridCol w:w="1240"/>
      </w:tblGrid>
      <w:tr w:rsidR="00F636E1" w:rsidRPr="005B06A2" w:rsidTr="0019135B">
        <w:trPr>
          <w:trHeight w:val="411"/>
        </w:trPr>
        <w:tc>
          <w:tcPr>
            <w:tcW w:w="615"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Verdana" w:eastAsia="宋体" w:hAnsi="Verdana" w:cs="宋体"/>
                <w:b/>
                <w:bCs/>
                <w:color w:val="333333"/>
                <w:kern w:val="0"/>
                <w:sz w:val="21"/>
                <w:szCs w:val="21"/>
              </w:rPr>
            </w:pPr>
            <w:r w:rsidRPr="00060B9C">
              <w:rPr>
                <w:rFonts w:ascii="Verdana" w:eastAsia="宋体" w:hAnsi="Verdana" w:cs="宋体"/>
                <w:b/>
                <w:bCs/>
                <w:color w:val="333333"/>
                <w:kern w:val="0"/>
                <w:sz w:val="21"/>
                <w:szCs w:val="21"/>
              </w:rPr>
              <w:t>一级指标</w:t>
            </w:r>
          </w:p>
        </w:tc>
        <w:tc>
          <w:tcPr>
            <w:tcW w:w="800"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Verdana" w:eastAsia="宋体" w:hAnsi="Verdana" w:cs="宋体"/>
                <w:b/>
                <w:bCs/>
                <w:color w:val="333333"/>
                <w:kern w:val="0"/>
                <w:sz w:val="21"/>
                <w:szCs w:val="21"/>
              </w:rPr>
            </w:pPr>
            <w:r w:rsidRPr="00060B9C">
              <w:rPr>
                <w:rFonts w:ascii="Verdana" w:eastAsia="宋体" w:hAnsi="Verdana" w:cs="宋体"/>
                <w:b/>
                <w:bCs/>
                <w:color w:val="333333"/>
                <w:kern w:val="0"/>
                <w:sz w:val="21"/>
                <w:szCs w:val="21"/>
              </w:rPr>
              <w:t>二级指标</w:t>
            </w:r>
          </w:p>
        </w:tc>
        <w:tc>
          <w:tcPr>
            <w:tcW w:w="2928"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Verdana" w:eastAsia="宋体" w:hAnsi="Verdana" w:cs="宋体"/>
                <w:b/>
                <w:bCs/>
                <w:color w:val="333333"/>
                <w:kern w:val="0"/>
                <w:sz w:val="21"/>
                <w:szCs w:val="21"/>
              </w:rPr>
            </w:pPr>
            <w:r w:rsidRPr="00060B9C">
              <w:rPr>
                <w:rFonts w:ascii="Verdana" w:eastAsia="宋体" w:hAnsi="Verdana" w:cs="宋体"/>
                <w:b/>
                <w:bCs/>
                <w:color w:val="333333"/>
                <w:kern w:val="0"/>
                <w:sz w:val="21"/>
                <w:szCs w:val="21"/>
              </w:rPr>
              <w:t>观测点</w:t>
            </w:r>
          </w:p>
        </w:tc>
        <w:tc>
          <w:tcPr>
            <w:tcW w:w="657"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Verdana" w:eastAsia="宋体" w:hAnsi="Verdana" w:cs="宋体"/>
                <w:b/>
                <w:bCs/>
                <w:color w:val="333333"/>
                <w:kern w:val="0"/>
                <w:sz w:val="21"/>
                <w:szCs w:val="21"/>
              </w:rPr>
            </w:pPr>
            <w:r w:rsidRPr="00060B9C">
              <w:rPr>
                <w:rFonts w:ascii="Verdana" w:eastAsia="宋体" w:hAnsi="Verdana" w:cs="宋体"/>
                <w:b/>
                <w:bCs/>
                <w:color w:val="333333"/>
                <w:kern w:val="0"/>
                <w:sz w:val="21"/>
                <w:szCs w:val="21"/>
              </w:rPr>
              <w:t>分值</w:t>
            </w:r>
          </w:p>
        </w:tc>
      </w:tr>
      <w:tr w:rsidR="00F636E1" w:rsidRPr="005B06A2" w:rsidTr="00F636E1">
        <w:tc>
          <w:tcPr>
            <w:tcW w:w="61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1、课程目标（15分）</w:t>
            </w: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1-1思想性</w:t>
            </w:r>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坚持立德树人，符合学校办学定位和人才培养目标。</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5分</w:t>
            </w:r>
          </w:p>
        </w:tc>
      </w:tr>
      <w:tr w:rsidR="00F636E1" w:rsidRPr="005B06A2" w:rsidTr="00F636E1">
        <w:trPr>
          <w:trHeight w:val="1040"/>
        </w:trPr>
        <w:tc>
          <w:tcPr>
            <w:tcW w:w="615" w:type="pct"/>
            <w:vMerge/>
            <w:tcBorders>
              <w:top w:val="single" w:sz="6" w:space="0" w:color="666666"/>
              <w:left w:val="single" w:sz="6" w:space="0" w:color="666666"/>
              <w:bottom w:val="single" w:sz="6" w:space="0" w:color="666666"/>
              <w:right w:val="single" w:sz="6" w:space="0" w:color="666666"/>
            </w:tcBorders>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1-2高阶性与创新性</w:t>
            </w:r>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坚持知识、能力、素质有机融合，注重提升课程的高阶性、突出课程的创新性、增加课程的挑战度，契合学生解决复杂问题等综合能力养成要求。</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5分</w:t>
            </w:r>
          </w:p>
        </w:tc>
      </w:tr>
      <w:tr w:rsidR="00F636E1" w:rsidRPr="005B06A2" w:rsidTr="00F636E1">
        <w:trPr>
          <w:trHeight w:val="1175"/>
        </w:trPr>
        <w:tc>
          <w:tcPr>
            <w:tcW w:w="615" w:type="pct"/>
            <w:vMerge/>
            <w:tcBorders>
              <w:top w:val="single" w:sz="6" w:space="0" w:color="666666"/>
              <w:left w:val="single" w:sz="6" w:space="0" w:color="666666"/>
              <w:bottom w:val="single" w:sz="6" w:space="0" w:color="666666"/>
              <w:right w:val="single" w:sz="6" w:space="0" w:color="666666"/>
            </w:tcBorders>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1-3课程定位</w:t>
            </w:r>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目标描述准确具体，对应国家、行业、专业需求，符合培养规律，符合校情、学情，达成路径清晰，便于考核评价。</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5分</w:t>
            </w:r>
          </w:p>
        </w:tc>
      </w:tr>
      <w:tr w:rsidR="00F636E1" w:rsidRPr="005B06A2" w:rsidTr="00F636E1">
        <w:tc>
          <w:tcPr>
            <w:tcW w:w="61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2、授课教师（15分）</w:t>
            </w: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2-1教学理念</w:t>
            </w:r>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秉持学生中心、产出导向、持续改进的理念。</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5分</w:t>
            </w:r>
          </w:p>
        </w:tc>
      </w:tr>
      <w:tr w:rsidR="00F636E1" w:rsidRPr="005B06A2" w:rsidTr="00F636E1">
        <w:trPr>
          <w:trHeight w:val="791"/>
        </w:trPr>
        <w:tc>
          <w:tcPr>
            <w:tcW w:w="615" w:type="pct"/>
            <w:vMerge/>
            <w:tcBorders>
              <w:top w:val="single" w:sz="6" w:space="0" w:color="666666"/>
              <w:left w:val="single" w:sz="6" w:space="0" w:color="666666"/>
              <w:bottom w:val="single" w:sz="6" w:space="0" w:color="666666"/>
              <w:right w:val="single" w:sz="6" w:space="0" w:color="666666"/>
            </w:tcBorders>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2-2课程设计</w:t>
            </w:r>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教学理念融入教学设计，围绕目标达成、教学内容、组织 实施和多元评价需求进行整体规划，教学策略、教学方法 教学过程、教学评价等设计合理。</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10分</w:t>
            </w:r>
          </w:p>
        </w:tc>
      </w:tr>
      <w:tr w:rsidR="00F636E1" w:rsidRPr="005B06A2" w:rsidTr="00F636E1">
        <w:trPr>
          <w:trHeight w:val="441"/>
        </w:trPr>
        <w:tc>
          <w:tcPr>
            <w:tcW w:w="61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3、课程内容（20分）</w:t>
            </w: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3-1</w:t>
            </w:r>
            <w:proofErr w:type="gramStart"/>
            <w:r w:rsidRPr="00060B9C">
              <w:rPr>
                <w:rFonts w:asciiTheme="minorEastAsia" w:eastAsiaTheme="minorEastAsia" w:hAnsiTheme="minorEastAsia" w:cs="宋体"/>
                <w:color w:val="333333"/>
                <w:kern w:val="0"/>
                <w:sz w:val="21"/>
                <w:szCs w:val="21"/>
              </w:rPr>
              <w:t>课程思政</w:t>
            </w:r>
            <w:proofErr w:type="gramEnd"/>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落实</w:t>
            </w:r>
            <w:proofErr w:type="gramStart"/>
            <w:r w:rsidRPr="00060B9C">
              <w:rPr>
                <w:rFonts w:asciiTheme="minorEastAsia" w:eastAsiaTheme="minorEastAsia" w:hAnsiTheme="minorEastAsia" w:cs="宋体"/>
                <w:color w:val="333333"/>
                <w:kern w:val="0"/>
                <w:sz w:val="21"/>
                <w:szCs w:val="21"/>
              </w:rPr>
              <w:t>课程思政建设</w:t>
            </w:r>
            <w:proofErr w:type="gramEnd"/>
            <w:r w:rsidRPr="00060B9C">
              <w:rPr>
                <w:rFonts w:asciiTheme="minorEastAsia" w:eastAsiaTheme="minorEastAsia" w:hAnsiTheme="minorEastAsia" w:cs="宋体"/>
                <w:color w:val="333333"/>
                <w:kern w:val="0"/>
                <w:sz w:val="21"/>
                <w:szCs w:val="21"/>
              </w:rPr>
              <w:t>要求，将价值塑造、知识传授和能力培养三者融为一体。</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10分</w:t>
            </w:r>
          </w:p>
        </w:tc>
      </w:tr>
      <w:tr w:rsidR="00F636E1" w:rsidRPr="005B06A2" w:rsidTr="00F636E1">
        <w:tc>
          <w:tcPr>
            <w:tcW w:w="615" w:type="pct"/>
            <w:vMerge/>
            <w:tcBorders>
              <w:top w:val="single" w:sz="6" w:space="0" w:color="666666"/>
              <w:left w:val="single" w:sz="6" w:space="0" w:color="666666"/>
              <w:bottom w:val="single" w:sz="6" w:space="0" w:color="666666"/>
              <w:right w:val="single" w:sz="6" w:space="0" w:color="666666"/>
            </w:tcBorders>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3-2课程创新</w:t>
            </w:r>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体现前沿性与时代性要求，反映学科专业、行业先进核心理论和成果，增加体现多学科思维融合、产业技术与学科理论融合、跨专业能力融合、多学科项目实践融合等内容。</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10分</w:t>
            </w:r>
          </w:p>
        </w:tc>
      </w:tr>
      <w:tr w:rsidR="00F636E1" w:rsidRPr="005B06A2" w:rsidTr="00F636E1">
        <w:tc>
          <w:tcPr>
            <w:tcW w:w="61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4、教学要求（15分）</w:t>
            </w: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4-1教学方式</w:t>
            </w:r>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基于慕课（自有或已获授权）、专属在线课程（SPOC）或其他在线课程，运用适当的数字化教学工具，结合学校实际对课程进行创新应用，制定并</w:t>
            </w:r>
            <w:proofErr w:type="gramStart"/>
            <w:r w:rsidRPr="00060B9C">
              <w:rPr>
                <w:rFonts w:asciiTheme="minorEastAsia" w:eastAsiaTheme="minorEastAsia" w:hAnsiTheme="minorEastAsia" w:cs="宋体"/>
                <w:color w:val="333333"/>
                <w:kern w:val="0"/>
                <w:sz w:val="21"/>
                <w:szCs w:val="21"/>
              </w:rPr>
              <w:t>完善线</w:t>
            </w:r>
            <w:proofErr w:type="gramEnd"/>
            <w:r w:rsidRPr="00060B9C">
              <w:rPr>
                <w:rFonts w:asciiTheme="minorEastAsia" w:eastAsiaTheme="minorEastAsia" w:hAnsiTheme="minorEastAsia" w:cs="宋体"/>
                <w:color w:val="333333"/>
                <w:kern w:val="0"/>
                <w:sz w:val="21"/>
                <w:szCs w:val="21"/>
              </w:rPr>
              <w:t>上线下一体化教学设计（含线上和线下各自的教学内容、学时分配等），安排 20%—70%左右的教学时间实施学生线上自主学习与面授有机结合，开展翻转课堂、小组研讨、混合式教学。鼓励使用省级以上精品在线开放课程实施混合教学。</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10分</w:t>
            </w:r>
          </w:p>
        </w:tc>
      </w:tr>
      <w:tr w:rsidR="00F636E1" w:rsidRPr="005B06A2" w:rsidTr="00F636E1">
        <w:tc>
          <w:tcPr>
            <w:tcW w:w="615" w:type="pct"/>
            <w:vMerge/>
            <w:tcBorders>
              <w:top w:val="single" w:sz="6" w:space="0" w:color="666666"/>
              <w:left w:val="single" w:sz="6" w:space="0" w:color="666666"/>
              <w:bottom w:val="single" w:sz="6" w:space="0" w:color="666666"/>
              <w:right w:val="single" w:sz="6" w:space="0" w:color="666666"/>
            </w:tcBorders>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4-2学习方式</w:t>
            </w:r>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学生学习方式有显著变化，安排学生个性化学习与合作学习，强化课堂教学师生互动、生生互动环节，加强研究性、项目式学习。</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5分</w:t>
            </w:r>
          </w:p>
        </w:tc>
      </w:tr>
      <w:tr w:rsidR="00F636E1" w:rsidRPr="005B06A2" w:rsidTr="00F636E1">
        <w:tc>
          <w:tcPr>
            <w:tcW w:w="61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5、课程评价（10分）</w:t>
            </w: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5-1考核方式</w:t>
            </w:r>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考核方式多元，采用论文式、报告答辩式等作业评价方式，加强非标准化、综合性等评价，评价手段恰当必要，契合相对应的人才培养类型。</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5分</w:t>
            </w:r>
          </w:p>
        </w:tc>
      </w:tr>
      <w:tr w:rsidR="00F636E1" w:rsidRPr="005B06A2" w:rsidTr="00F636E1">
        <w:tc>
          <w:tcPr>
            <w:tcW w:w="615" w:type="pct"/>
            <w:vMerge/>
            <w:tcBorders>
              <w:top w:val="single" w:sz="6" w:space="0" w:color="666666"/>
              <w:left w:val="single" w:sz="6" w:space="0" w:color="666666"/>
              <w:bottom w:val="single" w:sz="6" w:space="0" w:color="666666"/>
              <w:right w:val="single" w:sz="6" w:space="0" w:color="666666"/>
            </w:tcBorders>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5-2评价方式</w:t>
            </w:r>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考试考核评价严格，体现过程评价，注重学习效果评价。学生线上自主学习、作业和测试等评价与参加线下教学活动的评价连贯完整，过程可回溯，诊断改进积极有效。</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5分</w:t>
            </w:r>
          </w:p>
        </w:tc>
      </w:tr>
      <w:tr w:rsidR="00F636E1" w:rsidRPr="005B06A2" w:rsidTr="00F636E1">
        <w:tc>
          <w:tcPr>
            <w:tcW w:w="61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6、改革成效（15分）</w:t>
            </w: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6-1学习效果</w:t>
            </w:r>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学生对课程的参与度、学习获得感、对教师教学以及课程的满意度有明显提高。</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5分</w:t>
            </w:r>
          </w:p>
        </w:tc>
      </w:tr>
      <w:tr w:rsidR="00F636E1" w:rsidRPr="005B06A2" w:rsidTr="00F636E1">
        <w:trPr>
          <w:trHeight w:val="1197"/>
        </w:trPr>
        <w:tc>
          <w:tcPr>
            <w:tcW w:w="615" w:type="pct"/>
            <w:vMerge/>
            <w:tcBorders>
              <w:top w:val="single" w:sz="6" w:space="0" w:color="666666"/>
              <w:left w:val="single" w:sz="6" w:space="0" w:color="666666"/>
              <w:bottom w:val="single" w:sz="6" w:space="0" w:color="666666"/>
              <w:right w:val="single" w:sz="6" w:space="0" w:color="666666"/>
            </w:tcBorders>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6-2改革优化</w:t>
            </w:r>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有意识地收集数据开展教学反思、教学研究和教学改进。在多期混合式教学中进行迭代，不断优化教学的设计和实施。</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5分</w:t>
            </w:r>
          </w:p>
        </w:tc>
      </w:tr>
      <w:tr w:rsidR="00F636E1" w:rsidRPr="005B06A2" w:rsidTr="00F636E1">
        <w:tc>
          <w:tcPr>
            <w:tcW w:w="615" w:type="pct"/>
            <w:vMerge/>
            <w:tcBorders>
              <w:top w:val="single" w:sz="6" w:space="0" w:color="666666"/>
              <w:left w:val="single" w:sz="6" w:space="0" w:color="666666"/>
              <w:bottom w:val="single" w:sz="6" w:space="0" w:color="666666"/>
              <w:right w:val="single" w:sz="6" w:space="0" w:color="666666"/>
            </w:tcBorders>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6-3条件支持</w:t>
            </w:r>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学校对线上线下混合式教学有合理的工作量计算机制、教学管理与质量监控机制等配套支持，并不断完善。</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5分</w:t>
            </w:r>
          </w:p>
        </w:tc>
      </w:tr>
      <w:tr w:rsidR="00F636E1" w:rsidRPr="005B06A2" w:rsidTr="00F636E1">
        <w:tc>
          <w:tcPr>
            <w:tcW w:w="61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7、说课情况（课堂实录）（10分）</w:t>
            </w: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7-1说课内容</w:t>
            </w:r>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包含课程概述、课程设计，教学方法，课程创新特色，教学效果评价等内容。内容完整全面，能体现课程的亮点与特色。</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5分</w:t>
            </w:r>
          </w:p>
        </w:tc>
      </w:tr>
      <w:tr w:rsidR="00F636E1" w:rsidRPr="005B06A2" w:rsidTr="00F636E1">
        <w:tc>
          <w:tcPr>
            <w:tcW w:w="615" w:type="pct"/>
            <w:vMerge/>
            <w:tcBorders>
              <w:top w:val="single" w:sz="6" w:space="0" w:color="666666"/>
              <w:left w:val="single" w:sz="6" w:space="0" w:color="666666"/>
              <w:bottom w:val="single" w:sz="6" w:space="0" w:color="666666"/>
              <w:right w:val="single" w:sz="6" w:space="0" w:color="666666"/>
            </w:tcBorders>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p>
        </w:tc>
        <w:tc>
          <w:tcPr>
            <w:tcW w:w="80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7-2形象展示</w:t>
            </w:r>
          </w:p>
        </w:tc>
        <w:tc>
          <w:tcPr>
            <w:tcW w:w="2928"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20" w:lineRule="exact"/>
              <w:jc w:val="left"/>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语言清晰、简练、确切，讲话语速适中，仪态自然、亲切、大方，衣着朴素、整洁，动作协调。按规定时间完成，</w:t>
            </w:r>
            <w:proofErr w:type="gramStart"/>
            <w:r w:rsidRPr="00060B9C">
              <w:rPr>
                <w:rFonts w:asciiTheme="minorEastAsia" w:eastAsiaTheme="minorEastAsia" w:hAnsiTheme="minorEastAsia" w:cs="宋体"/>
                <w:color w:val="333333"/>
                <w:kern w:val="0"/>
                <w:sz w:val="21"/>
                <w:szCs w:val="21"/>
              </w:rPr>
              <w:t>不</w:t>
            </w:r>
            <w:proofErr w:type="gramEnd"/>
            <w:r w:rsidRPr="00060B9C">
              <w:rPr>
                <w:rFonts w:asciiTheme="minorEastAsia" w:eastAsiaTheme="minorEastAsia" w:hAnsiTheme="minorEastAsia" w:cs="宋体"/>
                <w:color w:val="333333"/>
                <w:kern w:val="0"/>
                <w:sz w:val="21"/>
                <w:szCs w:val="21"/>
              </w:rPr>
              <w:t>超时。</w:t>
            </w:r>
          </w:p>
        </w:tc>
        <w:tc>
          <w:tcPr>
            <w:tcW w:w="6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F636E1" w:rsidRPr="00060B9C" w:rsidRDefault="00F636E1" w:rsidP="00F636E1">
            <w:pPr>
              <w:widowControl/>
              <w:spacing w:line="360" w:lineRule="exact"/>
              <w:jc w:val="center"/>
              <w:rPr>
                <w:rFonts w:asciiTheme="minorEastAsia" w:eastAsiaTheme="minorEastAsia" w:hAnsiTheme="minorEastAsia" w:cs="宋体"/>
                <w:color w:val="333333"/>
                <w:kern w:val="0"/>
                <w:sz w:val="21"/>
                <w:szCs w:val="21"/>
              </w:rPr>
            </w:pPr>
            <w:r w:rsidRPr="00060B9C">
              <w:rPr>
                <w:rFonts w:asciiTheme="minorEastAsia" w:eastAsiaTheme="minorEastAsia" w:hAnsiTheme="minorEastAsia" w:cs="宋体"/>
                <w:color w:val="333333"/>
                <w:kern w:val="0"/>
                <w:sz w:val="21"/>
                <w:szCs w:val="21"/>
              </w:rPr>
              <w:t>5分</w:t>
            </w:r>
          </w:p>
        </w:tc>
      </w:tr>
    </w:tbl>
    <w:p w:rsidR="00F636E1" w:rsidRDefault="00F636E1" w:rsidP="00F636E1"/>
    <w:p w:rsidR="00527273" w:rsidRDefault="00527273">
      <w:pPr>
        <w:widowControl/>
        <w:jc w:val="left"/>
        <w:rPr>
          <w:rFonts w:ascii="仿宋_GB2312" w:hAnsi="仿宋"/>
          <w:color w:val="000000"/>
        </w:rPr>
      </w:pPr>
      <w:r>
        <w:rPr>
          <w:rFonts w:ascii="仿宋_GB2312" w:hAnsi="仿宋"/>
          <w:color w:val="000000"/>
        </w:rPr>
        <w:br w:type="page"/>
      </w:r>
    </w:p>
    <w:p w:rsidR="00E75ED5" w:rsidRPr="0059048C" w:rsidRDefault="00E75ED5" w:rsidP="00221D41">
      <w:pPr>
        <w:widowControl/>
        <w:shd w:val="clear" w:color="auto" w:fill="FFFFFF"/>
        <w:spacing w:before="100" w:beforeAutospacing="1" w:after="100" w:afterAutospacing="1" w:line="720" w:lineRule="exact"/>
        <w:jc w:val="center"/>
        <w:textAlignment w:val="top"/>
        <w:outlineLvl w:val="0"/>
        <w:rPr>
          <w:rFonts w:ascii="Helvetica" w:eastAsia="宋体" w:hAnsi="Helvetica" w:cs="Helvetica"/>
          <w:b/>
          <w:bCs/>
          <w:color w:val="000000"/>
          <w:kern w:val="36"/>
          <w:sz w:val="48"/>
          <w:szCs w:val="48"/>
        </w:rPr>
      </w:pPr>
      <w:r w:rsidRPr="0059048C">
        <w:rPr>
          <w:rFonts w:ascii="Helvetica" w:eastAsia="宋体" w:hAnsi="Helvetica" w:cs="Helvetica"/>
          <w:b/>
          <w:bCs/>
          <w:color w:val="000000"/>
          <w:kern w:val="36"/>
          <w:sz w:val="48"/>
          <w:szCs w:val="48"/>
        </w:rPr>
        <w:lastRenderedPageBreak/>
        <w:t>2020</w:t>
      </w:r>
      <w:r w:rsidRPr="0059048C">
        <w:rPr>
          <w:rFonts w:ascii="Helvetica" w:eastAsia="宋体" w:hAnsi="Helvetica" w:cs="Helvetica"/>
          <w:b/>
          <w:bCs/>
          <w:color w:val="000000"/>
          <w:kern w:val="36"/>
          <w:sz w:val="48"/>
          <w:szCs w:val="48"/>
        </w:rPr>
        <w:t>年一流本科（社会实践）评估指标</w:t>
      </w:r>
    </w:p>
    <w:tbl>
      <w:tblPr>
        <w:tblW w:w="5295" w:type="pct"/>
        <w:tblCellMar>
          <w:top w:w="15" w:type="dxa"/>
          <w:left w:w="15" w:type="dxa"/>
          <w:bottom w:w="15" w:type="dxa"/>
          <w:right w:w="15" w:type="dxa"/>
        </w:tblCellMar>
        <w:tblLook w:val="04A0" w:firstRow="1" w:lastRow="0" w:firstColumn="1" w:lastColumn="0" w:noHBand="0" w:noVBand="1"/>
      </w:tblPr>
      <w:tblGrid>
        <w:gridCol w:w="1348"/>
        <w:gridCol w:w="1439"/>
        <w:gridCol w:w="5394"/>
        <w:gridCol w:w="1259"/>
      </w:tblGrid>
      <w:tr w:rsidR="00E75ED5" w:rsidRPr="0059048C" w:rsidTr="00221D41">
        <w:tc>
          <w:tcPr>
            <w:tcW w:w="714"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E75ED5" w:rsidRPr="00221D41" w:rsidRDefault="00E75ED5" w:rsidP="00221D41">
            <w:pPr>
              <w:widowControl/>
              <w:spacing w:line="320" w:lineRule="exact"/>
              <w:jc w:val="center"/>
              <w:rPr>
                <w:rFonts w:asciiTheme="minorEastAsia" w:eastAsiaTheme="minorEastAsia" w:hAnsiTheme="minorEastAsia" w:cs="宋体"/>
                <w:b/>
                <w:bCs/>
                <w:color w:val="333333"/>
                <w:kern w:val="0"/>
                <w:sz w:val="21"/>
                <w:szCs w:val="21"/>
              </w:rPr>
            </w:pPr>
            <w:r w:rsidRPr="00221D41">
              <w:rPr>
                <w:rFonts w:asciiTheme="minorEastAsia" w:eastAsiaTheme="minorEastAsia" w:hAnsiTheme="minorEastAsia" w:cs="宋体"/>
                <w:b/>
                <w:bCs/>
                <w:color w:val="333333"/>
                <w:kern w:val="0"/>
                <w:sz w:val="21"/>
                <w:szCs w:val="21"/>
              </w:rPr>
              <w:t>一级指标</w:t>
            </w:r>
          </w:p>
        </w:tc>
        <w:tc>
          <w:tcPr>
            <w:tcW w:w="762"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E75ED5" w:rsidRPr="00221D41" w:rsidRDefault="00E75ED5" w:rsidP="00221D41">
            <w:pPr>
              <w:widowControl/>
              <w:spacing w:line="320" w:lineRule="exact"/>
              <w:jc w:val="center"/>
              <w:rPr>
                <w:rFonts w:asciiTheme="minorEastAsia" w:eastAsiaTheme="minorEastAsia" w:hAnsiTheme="minorEastAsia" w:cs="宋体"/>
                <w:b/>
                <w:bCs/>
                <w:color w:val="333333"/>
                <w:kern w:val="0"/>
                <w:sz w:val="21"/>
                <w:szCs w:val="21"/>
              </w:rPr>
            </w:pPr>
            <w:r w:rsidRPr="00221D41">
              <w:rPr>
                <w:rFonts w:asciiTheme="minorEastAsia" w:eastAsiaTheme="minorEastAsia" w:hAnsiTheme="minorEastAsia" w:cs="宋体"/>
                <w:b/>
                <w:bCs/>
                <w:color w:val="333333"/>
                <w:kern w:val="0"/>
                <w:sz w:val="21"/>
                <w:szCs w:val="21"/>
              </w:rPr>
              <w:t>二级指标</w:t>
            </w:r>
          </w:p>
        </w:tc>
        <w:tc>
          <w:tcPr>
            <w:tcW w:w="2857"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E75ED5" w:rsidRPr="00221D41" w:rsidRDefault="00E75ED5" w:rsidP="00221D41">
            <w:pPr>
              <w:widowControl/>
              <w:spacing w:line="320" w:lineRule="exact"/>
              <w:jc w:val="center"/>
              <w:rPr>
                <w:rFonts w:asciiTheme="minorEastAsia" w:eastAsiaTheme="minorEastAsia" w:hAnsiTheme="minorEastAsia" w:cs="宋体"/>
                <w:b/>
                <w:bCs/>
                <w:color w:val="333333"/>
                <w:kern w:val="0"/>
                <w:sz w:val="21"/>
                <w:szCs w:val="21"/>
              </w:rPr>
            </w:pPr>
            <w:r w:rsidRPr="00221D41">
              <w:rPr>
                <w:rFonts w:asciiTheme="minorEastAsia" w:eastAsiaTheme="minorEastAsia" w:hAnsiTheme="minorEastAsia" w:cs="宋体"/>
                <w:b/>
                <w:bCs/>
                <w:color w:val="333333"/>
                <w:kern w:val="0"/>
                <w:sz w:val="21"/>
                <w:szCs w:val="21"/>
              </w:rPr>
              <w:t>观测点</w:t>
            </w:r>
          </w:p>
        </w:tc>
        <w:tc>
          <w:tcPr>
            <w:tcW w:w="667"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E75ED5" w:rsidRPr="00221D41" w:rsidRDefault="00E75ED5" w:rsidP="00221D41">
            <w:pPr>
              <w:widowControl/>
              <w:spacing w:line="320" w:lineRule="exact"/>
              <w:jc w:val="center"/>
              <w:rPr>
                <w:rFonts w:asciiTheme="minorEastAsia" w:eastAsiaTheme="minorEastAsia" w:hAnsiTheme="minorEastAsia" w:cs="宋体"/>
                <w:b/>
                <w:bCs/>
                <w:color w:val="333333"/>
                <w:kern w:val="0"/>
                <w:sz w:val="21"/>
                <w:szCs w:val="21"/>
              </w:rPr>
            </w:pPr>
            <w:r w:rsidRPr="00221D41">
              <w:rPr>
                <w:rFonts w:asciiTheme="minorEastAsia" w:eastAsiaTheme="minorEastAsia" w:hAnsiTheme="minorEastAsia" w:cs="宋体"/>
                <w:b/>
                <w:bCs/>
                <w:color w:val="333333"/>
                <w:kern w:val="0"/>
                <w:sz w:val="21"/>
                <w:szCs w:val="21"/>
              </w:rPr>
              <w:t>分值</w:t>
            </w:r>
          </w:p>
        </w:tc>
      </w:tr>
      <w:tr w:rsidR="00E75ED5" w:rsidRPr="0059048C" w:rsidTr="00E75ED5">
        <w:tc>
          <w:tcPr>
            <w:tcW w:w="714"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1、申报材料（10分）</w:t>
            </w:r>
          </w:p>
        </w:tc>
        <w:tc>
          <w:tcPr>
            <w:tcW w:w="76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1-1基本信息</w:t>
            </w:r>
          </w:p>
        </w:tc>
        <w:tc>
          <w:tcPr>
            <w:tcW w:w="28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课程内容为高校教学内容，课程定位准确，课程知识体系完整。基本信息填写规范，符合申报基本要求</w:t>
            </w:r>
          </w:p>
        </w:tc>
        <w:tc>
          <w:tcPr>
            <w:tcW w:w="66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center"/>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5分</w:t>
            </w:r>
          </w:p>
        </w:tc>
      </w:tr>
      <w:tr w:rsidR="00E75ED5" w:rsidRPr="0059048C" w:rsidTr="004A6F40">
        <w:trPr>
          <w:trHeight w:val="651"/>
        </w:trPr>
        <w:tc>
          <w:tcPr>
            <w:tcW w:w="714" w:type="pct"/>
            <w:vMerge/>
            <w:tcBorders>
              <w:top w:val="single" w:sz="6" w:space="0" w:color="666666"/>
              <w:left w:val="single" w:sz="6" w:space="0" w:color="666666"/>
              <w:bottom w:val="single" w:sz="6" w:space="0" w:color="666666"/>
              <w:right w:val="single" w:sz="6" w:space="0" w:color="666666"/>
            </w:tcBorders>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p>
        </w:tc>
        <w:tc>
          <w:tcPr>
            <w:tcW w:w="76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1-2支撑材料</w:t>
            </w:r>
          </w:p>
        </w:tc>
        <w:tc>
          <w:tcPr>
            <w:tcW w:w="28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支撑材料丰富、内容详实，成果成效显著。</w:t>
            </w:r>
          </w:p>
        </w:tc>
        <w:tc>
          <w:tcPr>
            <w:tcW w:w="66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center"/>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5分</w:t>
            </w:r>
          </w:p>
        </w:tc>
      </w:tr>
      <w:tr w:rsidR="00E75ED5" w:rsidRPr="0059048C" w:rsidTr="00E75ED5">
        <w:tc>
          <w:tcPr>
            <w:tcW w:w="714"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2、课程团队（15分）</w:t>
            </w:r>
          </w:p>
        </w:tc>
        <w:tc>
          <w:tcPr>
            <w:tcW w:w="76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2-1负责人</w:t>
            </w:r>
          </w:p>
        </w:tc>
        <w:tc>
          <w:tcPr>
            <w:tcW w:w="28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课程负责人须为申报高校正式聘用的教师，师德好、教学能力强，直接参与课程的讲授、教学设计、教学实施全过程，做出主要贡献。</w:t>
            </w:r>
          </w:p>
        </w:tc>
        <w:tc>
          <w:tcPr>
            <w:tcW w:w="66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center"/>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5分</w:t>
            </w:r>
          </w:p>
        </w:tc>
      </w:tr>
      <w:tr w:rsidR="00E75ED5" w:rsidRPr="0059048C" w:rsidTr="00E75ED5">
        <w:tc>
          <w:tcPr>
            <w:tcW w:w="714" w:type="pct"/>
            <w:vMerge/>
            <w:tcBorders>
              <w:top w:val="single" w:sz="6" w:space="0" w:color="666666"/>
              <w:left w:val="single" w:sz="6" w:space="0" w:color="666666"/>
              <w:bottom w:val="single" w:sz="6" w:space="0" w:color="666666"/>
              <w:right w:val="single" w:sz="6" w:space="0" w:color="666666"/>
            </w:tcBorders>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p>
        </w:tc>
        <w:tc>
          <w:tcPr>
            <w:tcW w:w="76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2-2课程师资</w:t>
            </w:r>
          </w:p>
        </w:tc>
        <w:tc>
          <w:tcPr>
            <w:tcW w:w="28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教学团队成员参与过教学研究并取得过一定成果，教学成员获得过教学奖励。</w:t>
            </w:r>
          </w:p>
        </w:tc>
        <w:tc>
          <w:tcPr>
            <w:tcW w:w="66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center"/>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5分</w:t>
            </w:r>
          </w:p>
        </w:tc>
      </w:tr>
      <w:tr w:rsidR="00E75ED5" w:rsidRPr="0059048C" w:rsidTr="00E75ED5">
        <w:tc>
          <w:tcPr>
            <w:tcW w:w="714" w:type="pct"/>
            <w:vMerge/>
            <w:tcBorders>
              <w:top w:val="single" w:sz="6" w:space="0" w:color="666666"/>
              <w:left w:val="single" w:sz="6" w:space="0" w:color="666666"/>
              <w:bottom w:val="single" w:sz="6" w:space="0" w:color="666666"/>
              <w:right w:val="single" w:sz="6" w:space="0" w:color="666666"/>
            </w:tcBorders>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p>
        </w:tc>
        <w:tc>
          <w:tcPr>
            <w:tcW w:w="76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2-3团队分工</w:t>
            </w:r>
          </w:p>
        </w:tc>
        <w:tc>
          <w:tcPr>
            <w:tcW w:w="28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课程团队设置合理，包含课程负责人、主讲教师、助教等多种角色人员，团队分工合理。</w:t>
            </w:r>
          </w:p>
        </w:tc>
        <w:tc>
          <w:tcPr>
            <w:tcW w:w="66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center"/>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5分</w:t>
            </w:r>
          </w:p>
        </w:tc>
      </w:tr>
      <w:tr w:rsidR="00E75ED5" w:rsidRPr="0059048C" w:rsidTr="004A6F40">
        <w:trPr>
          <w:trHeight w:val="1288"/>
        </w:trPr>
        <w:tc>
          <w:tcPr>
            <w:tcW w:w="714"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3、课程内容（50分）</w:t>
            </w:r>
          </w:p>
        </w:tc>
        <w:tc>
          <w:tcPr>
            <w:tcW w:w="76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3-1课程目标</w:t>
            </w:r>
          </w:p>
        </w:tc>
        <w:tc>
          <w:tcPr>
            <w:tcW w:w="28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以培养学生综合能力为目标，通过系列化、主题化、功能化的社会实践等活动，推动思想政治教育、专业教育与社会服务紧密结合，培养学生认识社会、研究社会、理解社会、服务社会的意识和能力。</w:t>
            </w:r>
          </w:p>
        </w:tc>
        <w:tc>
          <w:tcPr>
            <w:tcW w:w="66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center"/>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10分</w:t>
            </w:r>
          </w:p>
        </w:tc>
      </w:tr>
      <w:tr w:rsidR="00E75ED5" w:rsidRPr="0059048C" w:rsidTr="004A6F40">
        <w:trPr>
          <w:trHeight w:val="1310"/>
        </w:trPr>
        <w:tc>
          <w:tcPr>
            <w:tcW w:w="714" w:type="pct"/>
            <w:vMerge/>
            <w:tcBorders>
              <w:top w:val="single" w:sz="6" w:space="0" w:color="666666"/>
              <w:left w:val="single" w:sz="6" w:space="0" w:color="666666"/>
              <w:bottom w:val="single" w:sz="6" w:space="0" w:color="666666"/>
              <w:right w:val="single" w:sz="6" w:space="0" w:color="666666"/>
            </w:tcBorders>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p>
        </w:tc>
        <w:tc>
          <w:tcPr>
            <w:tcW w:w="76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3-2课程设计</w:t>
            </w:r>
          </w:p>
        </w:tc>
        <w:tc>
          <w:tcPr>
            <w:tcW w:w="28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以培养学生综合能力为目标，课程应为纳入人才培养方案的非实习、实训课程，设置了相应学分，并配备理论指导教师，具有稳定的实践基地，保证课程规范化和可持续发展。</w:t>
            </w:r>
          </w:p>
        </w:tc>
        <w:tc>
          <w:tcPr>
            <w:tcW w:w="66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center"/>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10分</w:t>
            </w:r>
          </w:p>
        </w:tc>
      </w:tr>
      <w:tr w:rsidR="00E75ED5" w:rsidRPr="0059048C" w:rsidTr="00E75ED5">
        <w:tc>
          <w:tcPr>
            <w:tcW w:w="714" w:type="pct"/>
            <w:vMerge/>
            <w:tcBorders>
              <w:top w:val="single" w:sz="6" w:space="0" w:color="666666"/>
              <w:left w:val="single" w:sz="6" w:space="0" w:color="666666"/>
              <w:bottom w:val="single" w:sz="6" w:space="0" w:color="666666"/>
              <w:right w:val="single" w:sz="6" w:space="0" w:color="666666"/>
            </w:tcBorders>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p>
        </w:tc>
        <w:tc>
          <w:tcPr>
            <w:tcW w:w="76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3-3特色创新</w:t>
            </w:r>
          </w:p>
        </w:tc>
        <w:tc>
          <w:tcPr>
            <w:tcW w:w="28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课程设计有特色；教学改革具有创新性。能体现理念创新、模式创新、</w:t>
            </w:r>
            <w:proofErr w:type="gramStart"/>
            <w:r w:rsidRPr="0068293C">
              <w:rPr>
                <w:rFonts w:asciiTheme="minorEastAsia" w:eastAsiaTheme="minorEastAsia" w:hAnsiTheme="minorEastAsia" w:cs="宋体"/>
                <w:color w:val="333333"/>
                <w:kern w:val="0"/>
                <w:sz w:val="21"/>
                <w:szCs w:val="21"/>
              </w:rPr>
              <w:t>课程思政等</w:t>
            </w:r>
            <w:proofErr w:type="gramEnd"/>
            <w:r w:rsidRPr="0068293C">
              <w:rPr>
                <w:rFonts w:asciiTheme="minorEastAsia" w:eastAsiaTheme="minorEastAsia" w:hAnsiTheme="minorEastAsia" w:cs="宋体"/>
                <w:color w:val="333333"/>
                <w:kern w:val="0"/>
                <w:sz w:val="21"/>
                <w:szCs w:val="21"/>
              </w:rPr>
              <w:t>；课程讨论题设置合理，能有效引导学生自主学习。</w:t>
            </w:r>
          </w:p>
        </w:tc>
        <w:tc>
          <w:tcPr>
            <w:tcW w:w="66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center"/>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5分</w:t>
            </w:r>
          </w:p>
        </w:tc>
      </w:tr>
      <w:tr w:rsidR="00E75ED5" w:rsidRPr="0059048C" w:rsidTr="00E75ED5">
        <w:tc>
          <w:tcPr>
            <w:tcW w:w="714" w:type="pct"/>
            <w:vMerge/>
            <w:tcBorders>
              <w:top w:val="single" w:sz="6" w:space="0" w:color="666666"/>
              <w:left w:val="single" w:sz="6" w:space="0" w:color="666666"/>
              <w:bottom w:val="single" w:sz="6" w:space="0" w:color="666666"/>
              <w:right w:val="single" w:sz="6" w:space="0" w:color="666666"/>
            </w:tcBorders>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p>
        </w:tc>
        <w:tc>
          <w:tcPr>
            <w:tcW w:w="76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3-4建设计划</w:t>
            </w:r>
          </w:p>
        </w:tc>
        <w:tc>
          <w:tcPr>
            <w:tcW w:w="28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计划有可持续、可操作性；符合国家及河南经济社会改革发展需求；举措科学合理可行性强。</w:t>
            </w:r>
          </w:p>
        </w:tc>
        <w:tc>
          <w:tcPr>
            <w:tcW w:w="66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center"/>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5分</w:t>
            </w:r>
          </w:p>
        </w:tc>
      </w:tr>
      <w:tr w:rsidR="00E75ED5" w:rsidRPr="0059048C" w:rsidTr="004A6F40">
        <w:trPr>
          <w:trHeight w:val="327"/>
        </w:trPr>
        <w:tc>
          <w:tcPr>
            <w:tcW w:w="714" w:type="pct"/>
            <w:vMerge/>
            <w:tcBorders>
              <w:top w:val="single" w:sz="6" w:space="0" w:color="666666"/>
              <w:left w:val="single" w:sz="6" w:space="0" w:color="666666"/>
              <w:bottom w:val="single" w:sz="6" w:space="0" w:color="666666"/>
              <w:right w:val="single" w:sz="6" w:space="0" w:color="666666"/>
            </w:tcBorders>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p>
        </w:tc>
        <w:tc>
          <w:tcPr>
            <w:tcW w:w="76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3-5课程资源</w:t>
            </w:r>
          </w:p>
        </w:tc>
        <w:tc>
          <w:tcPr>
            <w:tcW w:w="28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课程具有稳定的实践基地。</w:t>
            </w:r>
          </w:p>
        </w:tc>
        <w:tc>
          <w:tcPr>
            <w:tcW w:w="66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center"/>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10分</w:t>
            </w:r>
          </w:p>
        </w:tc>
      </w:tr>
      <w:tr w:rsidR="00E75ED5" w:rsidRPr="0059048C" w:rsidTr="00E75ED5">
        <w:tc>
          <w:tcPr>
            <w:tcW w:w="714" w:type="pct"/>
            <w:vMerge/>
            <w:tcBorders>
              <w:top w:val="single" w:sz="6" w:space="0" w:color="666666"/>
              <w:left w:val="single" w:sz="6" w:space="0" w:color="666666"/>
              <w:bottom w:val="single" w:sz="6" w:space="0" w:color="666666"/>
              <w:right w:val="single" w:sz="6" w:space="0" w:color="666666"/>
            </w:tcBorders>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p>
        </w:tc>
        <w:tc>
          <w:tcPr>
            <w:tcW w:w="76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3-6课程形式</w:t>
            </w:r>
          </w:p>
        </w:tc>
        <w:tc>
          <w:tcPr>
            <w:tcW w:w="28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学生70% 以上学时深入基层，保证课程规范化和可持续发展；教学组织与实施突出学生中心地位。</w:t>
            </w:r>
          </w:p>
        </w:tc>
        <w:tc>
          <w:tcPr>
            <w:tcW w:w="66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center"/>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10分</w:t>
            </w:r>
          </w:p>
        </w:tc>
      </w:tr>
      <w:tr w:rsidR="00E75ED5" w:rsidRPr="0059048C" w:rsidTr="00E75ED5">
        <w:tc>
          <w:tcPr>
            <w:tcW w:w="714"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4、说课情况（课堂实录）（10分）</w:t>
            </w:r>
          </w:p>
        </w:tc>
        <w:tc>
          <w:tcPr>
            <w:tcW w:w="76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4-1说课内容</w:t>
            </w:r>
          </w:p>
        </w:tc>
        <w:tc>
          <w:tcPr>
            <w:tcW w:w="28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包含课程概述、课程设计，教学方法，课程创新特色，教学效果评价等内容。内容完整全面，能体现课程的亮点与特色。</w:t>
            </w:r>
          </w:p>
        </w:tc>
        <w:tc>
          <w:tcPr>
            <w:tcW w:w="66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center"/>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5分</w:t>
            </w:r>
          </w:p>
        </w:tc>
      </w:tr>
      <w:tr w:rsidR="00E75ED5" w:rsidRPr="0059048C" w:rsidTr="00E75ED5">
        <w:tc>
          <w:tcPr>
            <w:tcW w:w="714" w:type="pct"/>
            <w:vMerge/>
            <w:tcBorders>
              <w:top w:val="single" w:sz="6" w:space="0" w:color="666666"/>
              <w:left w:val="single" w:sz="6" w:space="0" w:color="666666"/>
              <w:bottom w:val="single" w:sz="6" w:space="0" w:color="666666"/>
              <w:right w:val="single" w:sz="6" w:space="0" w:color="666666"/>
            </w:tcBorders>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p>
        </w:tc>
        <w:tc>
          <w:tcPr>
            <w:tcW w:w="76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4-2形象展示</w:t>
            </w:r>
          </w:p>
        </w:tc>
        <w:tc>
          <w:tcPr>
            <w:tcW w:w="28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语言清晰、简练、确切，讲话语速适中，仪态自然、亲切、大方，衣着朴素、整洁，动作协调。按规定时间完成，</w:t>
            </w:r>
            <w:proofErr w:type="gramStart"/>
            <w:r w:rsidRPr="0068293C">
              <w:rPr>
                <w:rFonts w:asciiTheme="minorEastAsia" w:eastAsiaTheme="minorEastAsia" w:hAnsiTheme="minorEastAsia" w:cs="宋体"/>
                <w:color w:val="333333"/>
                <w:kern w:val="0"/>
                <w:sz w:val="21"/>
                <w:szCs w:val="21"/>
              </w:rPr>
              <w:t>不</w:t>
            </w:r>
            <w:proofErr w:type="gramEnd"/>
            <w:r w:rsidRPr="0068293C">
              <w:rPr>
                <w:rFonts w:asciiTheme="minorEastAsia" w:eastAsiaTheme="minorEastAsia" w:hAnsiTheme="minorEastAsia" w:cs="宋体"/>
                <w:color w:val="333333"/>
                <w:kern w:val="0"/>
                <w:sz w:val="21"/>
                <w:szCs w:val="21"/>
              </w:rPr>
              <w:t>超时。</w:t>
            </w:r>
          </w:p>
        </w:tc>
        <w:tc>
          <w:tcPr>
            <w:tcW w:w="66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center"/>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5分</w:t>
            </w:r>
          </w:p>
        </w:tc>
      </w:tr>
      <w:tr w:rsidR="00E75ED5" w:rsidRPr="0059048C" w:rsidTr="00E75ED5">
        <w:tc>
          <w:tcPr>
            <w:tcW w:w="714"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5、应用效果（15分）</w:t>
            </w:r>
          </w:p>
        </w:tc>
        <w:tc>
          <w:tcPr>
            <w:tcW w:w="76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5-1活跃性</w:t>
            </w:r>
          </w:p>
        </w:tc>
        <w:tc>
          <w:tcPr>
            <w:tcW w:w="28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学习者学习响应度高，师生互动活跃。</w:t>
            </w:r>
          </w:p>
        </w:tc>
        <w:tc>
          <w:tcPr>
            <w:tcW w:w="66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center"/>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5分</w:t>
            </w:r>
          </w:p>
        </w:tc>
      </w:tr>
      <w:tr w:rsidR="00E75ED5" w:rsidRPr="0059048C" w:rsidTr="00E75ED5">
        <w:tc>
          <w:tcPr>
            <w:tcW w:w="714" w:type="pct"/>
            <w:vMerge/>
            <w:tcBorders>
              <w:top w:val="single" w:sz="6" w:space="0" w:color="666666"/>
              <w:left w:val="single" w:sz="6" w:space="0" w:color="666666"/>
              <w:bottom w:val="single" w:sz="6" w:space="0" w:color="666666"/>
              <w:right w:val="single" w:sz="6" w:space="0" w:color="666666"/>
            </w:tcBorders>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p>
        </w:tc>
        <w:tc>
          <w:tcPr>
            <w:tcW w:w="762"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5-2课程本校应用情况</w:t>
            </w:r>
          </w:p>
        </w:tc>
        <w:tc>
          <w:tcPr>
            <w:tcW w:w="285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left"/>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推动教学方法改革，有效提高教学质量。共享范围广，应用模式多样，应用效果好，社会影响力大，受益教师和学习者反馈、评价高。</w:t>
            </w:r>
          </w:p>
        </w:tc>
        <w:tc>
          <w:tcPr>
            <w:tcW w:w="667"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E75ED5" w:rsidRPr="0068293C" w:rsidRDefault="00E75ED5" w:rsidP="00221D41">
            <w:pPr>
              <w:widowControl/>
              <w:spacing w:line="320" w:lineRule="exact"/>
              <w:jc w:val="center"/>
              <w:rPr>
                <w:rFonts w:asciiTheme="minorEastAsia" w:eastAsiaTheme="minorEastAsia" w:hAnsiTheme="minorEastAsia" w:cs="宋体"/>
                <w:color w:val="333333"/>
                <w:kern w:val="0"/>
                <w:sz w:val="21"/>
                <w:szCs w:val="21"/>
              </w:rPr>
            </w:pPr>
            <w:r w:rsidRPr="0068293C">
              <w:rPr>
                <w:rFonts w:asciiTheme="minorEastAsia" w:eastAsiaTheme="minorEastAsia" w:hAnsiTheme="minorEastAsia" w:cs="宋体"/>
                <w:color w:val="333333"/>
                <w:kern w:val="0"/>
                <w:sz w:val="21"/>
                <w:szCs w:val="21"/>
              </w:rPr>
              <w:t>10分</w:t>
            </w:r>
          </w:p>
        </w:tc>
      </w:tr>
    </w:tbl>
    <w:p w:rsidR="00E75ED5" w:rsidRDefault="00E75ED5" w:rsidP="00E75ED5"/>
    <w:p w:rsidR="004A6F40" w:rsidRDefault="004A6F40">
      <w:pPr>
        <w:widowControl/>
        <w:jc w:val="left"/>
        <w:rPr>
          <w:rFonts w:ascii="仿宋_GB2312" w:hAnsi="仿宋"/>
          <w:color w:val="000000"/>
        </w:rPr>
      </w:pPr>
      <w:r>
        <w:rPr>
          <w:rFonts w:ascii="仿宋_GB2312" w:hAnsi="仿宋"/>
          <w:color w:val="000000"/>
        </w:rPr>
        <w:br w:type="page"/>
      </w:r>
    </w:p>
    <w:p w:rsidR="0082772A" w:rsidRPr="00EC473D" w:rsidRDefault="0082772A" w:rsidP="0082772A">
      <w:pPr>
        <w:widowControl/>
        <w:shd w:val="clear" w:color="auto" w:fill="FFFFFF"/>
        <w:spacing w:before="100" w:beforeAutospacing="1" w:after="100" w:afterAutospacing="1" w:line="720" w:lineRule="exact"/>
        <w:jc w:val="center"/>
        <w:textAlignment w:val="top"/>
        <w:outlineLvl w:val="0"/>
        <w:rPr>
          <w:rFonts w:ascii="Helvetica" w:eastAsia="宋体" w:hAnsi="Helvetica" w:cs="Helvetica"/>
          <w:b/>
          <w:bCs/>
          <w:color w:val="000000"/>
          <w:kern w:val="36"/>
          <w:sz w:val="48"/>
          <w:szCs w:val="48"/>
        </w:rPr>
      </w:pPr>
      <w:r w:rsidRPr="00EC473D">
        <w:rPr>
          <w:rFonts w:ascii="Helvetica" w:eastAsia="宋体" w:hAnsi="Helvetica" w:cs="Helvetica"/>
          <w:b/>
          <w:bCs/>
          <w:color w:val="000000"/>
          <w:kern w:val="36"/>
          <w:sz w:val="48"/>
          <w:szCs w:val="48"/>
        </w:rPr>
        <w:lastRenderedPageBreak/>
        <w:t>2020</w:t>
      </w:r>
      <w:r w:rsidRPr="00EC473D">
        <w:rPr>
          <w:rFonts w:ascii="Helvetica" w:eastAsia="宋体" w:hAnsi="Helvetica" w:cs="Helvetica"/>
          <w:b/>
          <w:bCs/>
          <w:color w:val="000000"/>
          <w:kern w:val="36"/>
          <w:sz w:val="48"/>
          <w:szCs w:val="48"/>
        </w:rPr>
        <w:t>年一流本科（线上课程）评估指标</w:t>
      </w:r>
    </w:p>
    <w:tbl>
      <w:tblPr>
        <w:tblW w:w="5000" w:type="pct"/>
        <w:tblCellMar>
          <w:top w:w="15" w:type="dxa"/>
          <w:left w:w="15" w:type="dxa"/>
          <w:bottom w:w="15" w:type="dxa"/>
          <w:right w:w="15" w:type="dxa"/>
        </w:tblCellMar>
        <w:tblLook w:val="04A0" w:firstRow="1" w:lastRow="0" w:firstColumn="1" w:lastColumn="0" w:noHBand="0" w:noVBand="1"/>
      </w:tblPr>
      <w:tblGrid>
        <w:gridCol w:w="1131"/>
        <w:gridCol w:w="1211"/>
        <w:gridCol w:w="5848"/>
        <w:gridCol w:w="724"/>
      </w:tblGrid>
      <w:tr w:rsidR="0082772A" w:rsidRPr="00EC473D" w:rsidTr="0082772A">
        <w:tc>
          <w:tcPr>
            <w:tcW w:w="635"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b/>
                <w:bCs/>
                <w:color w:val="333333"/>
                <w:kern w:val="0"/>
                <w:sz w:val="21"/>
                <w:szCs w:val="21"/>
              </w:rPr>
            </w:pPr>
            <w:r w:rsidRPr="004804EC">
              <w:rPr>
                <w:rFonts w:asciiTheme="minorEastAsia" w:eastAsiaTheme="minorEastAsia" w:hAnsiTheme="minorEastAsia" w:cs="宋体"/>
                <w:b/>
                <w:bCs/>
                <w:color w:val="333333"/>
                <w:kern w:val="0"/>
                <w:sz w:val="21"/>
                <w:szCs w:val="21"/>
              </w:rPr>
              <w:t>一级指标</w:t>
            </w:r>
          </w:p>
        </w:tc>
        <w:tc>
          <w:tcPr>
            <w:tcW w:w="679"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b/>
                <w:bCs/>
                <w:color w:val="333333"/>
                <w:kern w:val="0"/>
                <w:sz w:val="21"/>
                <w:szCs w:val="21"/>
              </w:rPr>
            </w:pPr>
            <w:r w:rsidRPr="004804EC">
              <w:rPr>
                <w:rFonts w:asciiTheme="minorEastAsia" w:eastAsiaTheme="minorEastAsia" w:hAnsiTheme="minorEastAsia" w:cs="宋体"/>
                <w:b/>
                <w:bCs/>
                <w:color w:val="333333"/>
                <w:kern w:val="0"/>
                <w:sz w:val="21"/>
                <w:szCs w:val="21"/>
              </w:rPr>
              <w:t>二级指标</w:t>
            </w:r>
          </w:p>
        </w:tc>
        <w:tc>
          <w:tcPr>
            <w:tcW w:w="3280"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b/>
                <w:bCs/>
                <w:color w:val="333333"/>
                <w:kern w:val="0"/>
                <w:sz w:val="21"/>
                <w:szCs w:val="21"/>
              </w:rPr>
            </w:pPr>
            <w:r w:rsidRPr="004804EC">
              <w:rPr>
                <w:rFonts w:asciiTheme="minorEastAsia" w:eastAsiaTheme="minorEastAsia" w:hAnsiTheme="minorEastAsia" w:cs="宋体"/>
                <w:b/>
                <w:bCs/>
                <w:color w:val="333333"/>
                <w:kern w:val="0"/>
                <w:sz w:val="21"/>
                <w:szCs w:val="21"/>
              </w:rPr>
              <w:t>观测点</w:t>
            </w:r>
          </w:p>
        </w:tc>
        <w:tc>
          <w:tcPr>
            <w:tcW w:w="406"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b/>
                <w:bCs/>
                <w:color w:val="333333"/>
                <w:kern w:val="0"/>
                <w:sz w:val="21"/>
                <w:szCs w:val="21"/>
              </w:rPr>
            </w:pPr>
            <w:r w:rsidRPr="004804EC">
              <w:rPr>
                <w:rFonts w:asciiTheme="minorEastAsia" w:eastAsiaTheme="minorEastAsia" w:hAnsiTheme="minorEastAsia" w:cs="宋体"/>
                <w:b/>
                <w:bCs/>
                <w:color w:val="333333"/>
                <w:kern w:val="0"/>
                <w:sz w:val="21"/>
                <w:szCs w:val="21"/>
              </w:rPr>
              <w:t>分值</w:t>
            </w:r>
          </w:p>
        </w:tc>
      </w:tr>
      <w:tr w:rsidR="0082772A" w:rsidRPr="00EC473D" w:rsidTr="00AD2F64">
        <w:tc>
          <w:tcPr>
            <w:tcW w:w="63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1、课程内容(30分)</w:t>
            </w:r>
          </w:p>
        </w:tc>
        <w:tc>
          <w:tcPr>
            <w:tcW w:w="6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1-1思想性、科学性、先进性</w:t>
            </w:r>
          </w:p>
        </w:tc>
        <w:tc>
          <w:tcPr>
            <w:tcW w:w="328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坚持立德树人根本任务，</w:t>
            </w:r>
            <w:proofErr w:type="gramStart"/>
            <w:r w:rsidRPr="004804EC">
              <w:rPr>
                <w:rFonts w:asciiTheme="minorEastAsia" w:eastAsiaTheme="minorEastAsia" w:hAnsiTheme="minorEastAsia" w:cs="宋体"/>
                <w:color w:val="333333"/>
                <w:kern w:val="0"/>
                <w:sz w:val="21"/>
                <w:szCs w:val="21"/>
              </w:rPr>
              <w:t>把思政元素</w:t>
            </w:r>
            <w:proofErr w:type="gramEnd"/>
            <w:r w:rsidRPr="004804EC">
              <w:rPr>
                <w:rFonts w:asciiTheme="minorEastAsia" w:eastAsiaTheme="minorEastAsia" w:hAnsiTheme="minorEastAsia" w:cs="宋体"/>
                <w:color w:val="333333"/>
                <w:kern w:val="0"/>
                <w:sz w:val="21"/>
                <w:szCs w:val="21"/>
              </w:rPr>
              <w:t>融入教学内容；课程内容先进、新颖，反映学科专业先进的核心理论和成果，能体现教改教研成果，注重运用知识解决复杂问题。</w:t>
            </w:r>
          </w:p>
        </w:tc>
        <w:tc>
          <w:tcPr>
            <w:tcW w:w="4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10分</w:t>
            </w:r>
          </w:p>
        </w:tc>
      </w:tr>
      <w:tr w:rsidR="0082772A" w:rsidRPr="00EC473D" w:rsidTr="0082772A">
        <w:trPr>
          <w:trHeight w:val="1153"/>
        </w:trPr>
        <w:tc>
          <w:tcPr>
            <w:tcW w:w="635" w:type="pct"/>
            <w:vMerge/>
            <w:tcBorders>
              <w:top w:val="single" w:sz="6" w:space="0" w:color="666666"/>
              <w:left w:val="single" w:sz="6" w:space="0" w:color="666666"/>
              <w:bottom w:val="single" w:sz="6" w:space="0" w:color="666666"/>
              <w:right w:val="single" w:sz="6" w:space="0" w:color="666666"/>
            </w:tcBorders>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p>
        </w:tc>
        <w:tc>
          <w:tcPr>
            <w:tcW w:w="6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1-2规范性</w:t>
            </w:r>
          </w:p>
        </w:tc>
        <w:tc>
          <w:tcPr>
            <w:tcW w:w="328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课程内容需为高校教学内容，课程定位准确，教学内容质量高；课程知识体系完整。基本信息填写规范，符合申报基本要求。</w:t>
            </w:r>
          </w:p>
        </w:tc>
        <w:tc>
          <w:tcPr>
            <w:tcW w:w="4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10分</w:t>
            </w:r>
          </w:p>
        </w:tc>
      </w:tr>
      <w:tr w:rsidR="0082772A" w:rsidRPr="00EC473D" w:rsidTr="00AD2F64">
        <w:tc>
          <w:tcPr>
            <w:tcW w:w="635" w:type="pct"/>
            <w:vMerge/>
            <w:tcBorders>
              <w:top w:val="single" w:sz="6" w:space="0" w:color="666666"/>
              <w:left w:val="single" w:sz="6" w:space="0" w:color="666666"/>
              <w:bottom w:val="single" w:sz="6" w:space="0" w:color="666666"/>
              <w:right w:val="single" w:sz="6" w:space="0" w:color="666666"/>
            </w:tcBorders>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p>
        </w:tc>
        <w:tc>
          <w:tcPr>
            <w:tcW w:w="6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1-3 适当性、多样性</w:t>
            </w:r>
          </w:p>
        </w:tc>
        <w:tc>
          <w:tcPr>
            <w:tcW w:w="328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课程内容及教学环节配置丰富、多样，深浅度合理，内容更新和完善及时。在线考试难易度适当，有区分度。</w:t>
            </w:r>
          </w:p>
        </w:tc>
        <w:tc>
          <w:tcPr>
            <w:tcW w:w="4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10分</w:t>
            </w:r>
          </w:p>
        </w:tc>
      </w:tr>
      <w:tr w:rsidR="0082772A" w:rsidRPr="00EC473D" w:rsidTr="00AD2F64">
        <w:tc>
          <w:tcPr>
            <w:tcW w:w="63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2、教学设计(25分)</w:t>
            </w:r>
          </w:p>
        </w:tc>
        <w:tc>
          <w:tcPr>
            <w:tcW w:w="6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2-1合理性</w:t>
            </w:r>
          </w:p>
        </w:tc>
        <w:tc>
          <w:tcPr>
            <w:tcW w:w="328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教学目标明确，教学方法与教学活动组织科学合理，符合教育教学规律。</w:t>
            </w:r>
          </w:p>
        </w:tc>
        <w:tc>
          <w:tcPr>
            <w:tcW w:w="4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5分</w:t>
            </w:r>
          </w:p>
        </w:tc>
      </w:tr>
      <w:tr w:rsidR="0082772A" w:rsidRPr="00EC473D" w:rsidTr="00AD2F64">
        <w:tc>
          <w:tcPr>
            <w:tcW w:w="635" w:type="pct"/>
            <w:vMerge/>
            <w:tcBorders>
              <w:top w:val="single" w:sz="6" w:space="0" w:color="666666"/>
              <w:left w:val="single" w:sz="6" w:space="0" w:color="666666"/>
              <w:bottom w:val="single" w:sz="6" w:space="0" w:color="666666"/>
              <w:right w:val="single" w:sz="6" w:space="0" w:color="666666"/>
            </w:tcBorders>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p>
        </w:tc>
        <w:tc>
          <w:tcPr>
            <w:tcW w:w="6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2-2方向性</w:t>
            </w:r>
          </w:p>
        </w:tc>
        <w:tc>
          <w:tcPr>
            <w:tcW w:w="328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符合以学生为中心的课程教学改革方向，注重激发学生学习志趣和潜能，增强学生的社会责任感、创新精神和实践能力。</w:t>
            </w:r>
          </w:p>
        </w:tc>
        <w:tc>
          <w:tcPr>
            <w:tcW w:w="4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10分</w:t>
            </w:r>
          </w:p>
        </w:tc>
      </w:tr>
      <w:tr w:rsidR="0082772A" w:rsidRPr="00EC473D" w:rsidTr="00AD2F64">
        <w:tc>
          <w:tcPr>
            <w:tcW w:w="635" w:type="pct"/>
            <w:vMerge/>
            <w:tcBorders>
              <w:top w:val="single" w:sz="6" w:space="0" w:color="666666"/>
              <w:left w:val="single" w:sz="6" w:space="0" w:color="666666"/>
              <w:bottom w:val="single" w:sz="6" w:space="0" w:color="666666"/>
              <w:right w:val="single" w:sz="6" w:space="0" w:color="666666"/>
            </w:tcBorders>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p>
        </w:tc>
        <w:tc>
          <w:tcPr>
            <w:tcW w:w="6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2-3创新性</w:t>
            </w:r>
          </w:p>
        </w:tc>
        <w:tc>
          <w:tcPr>
            <w:tcW w:w="328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有针对性地解决当前教育教学中存在的问题，充分利用和发挥网络教学优势，各教学环节充分、有效，满足学生的在线学习的诉求。</w:t>
            </w:r>
          </w:p>
        </w:tc>
        <w:tc>
          <w:tcPr>
            <w:tcW w:w="4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10分</w:t>
            </w:r>
          </w:p>
        </w:tc>
      </w:tr>
      <w:tr w:rsidR="0082772A" w:rsidRPr="00EC473D" w:rsidTr="00AD2F64">
        <w:tc>
          <w:tcPr>
            <w:tcW w:w="63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3、课程团队(10分)</w:t>
            </w:r>
          </w:p>
        </w:tc>
        <w:tc>
          <w:tcPr>
            <w:tcW w:w="6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3-1 负责人</w:t>
            </w:r>
          </w:p>
        </w:tc>
        <w:tc>
          <w:tcPr>
            <w:tcW w:w="328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课程负责人须为申报高校正式聘用的教师，师德好、教学能力强，直接参与课程的讲授、教学设计、教学实施全过程。</w:t>
            </w:r>
          </w:p>
        </w:tc>
        <w:tc>
          <w:tcPr>
            <w:tcW w:w="4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5分</w:t>
            </w:r>
          </w:p>
        </w:tc>
      </w:tr>
      <w:tr w:rsidR="0082772A" w:rsidRPr="00EC473D" w:rsidTr="00AD2F64">
        <w:tc>
          <w:tcPr>
            <w:tcW w:w="635" w:type="pct"/>
            <w:vMerge/>
            <w:tcBorders>
              <w:top w:val="single" w:sz="6" w:space="0" w:color="666666"/>
              <w:left w:val="single" w:sz="6" w:space="0" w:color="666666"/>
              <w:bottom w:val="single" w:sz="6" w:space="0" w:color="666666"/>
              <w:right w:val="single" w:sz="6" w:space="0" w:color="666666"/>
            </w:tcBorders>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p>
        </w:tc>
        <w:tc>
          <w:tcPr>
            <w:tcW w:w="6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3-2 教学成果</w:t>
            </w:r>
          </w:p>
        </w:tc>
        <w:tc>
          <w:tcPr>
            <w:tcW w:w="328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教学团队成员参与过教学研究并取得一定成果，获得过教学奖励。</w:t>
            </w:r>
          </w:p>
        </w:tc>
        <w:tc>
          <w:tcPr>
            <w:tcW w:w="4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5分</w:t>
            </w:r>
          </w:p>
        </w:tc>
      </w:tr>
      <w:tr w:rsidR="0082772A" w:rsidRPr="00EC473D" w:rsidTr="00AD2F64">
        <w:tc>
          <w:tcPr>
            <w:tcW w:w="63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4、教学支持(10分)</w:t>
            </w:r>
          </w:p>
        </w:tc>
        <w:tc>
          <w:tcPr>
            <w:tcW w:w="6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4-1 团队服务</w:t>
            </w:r>
          </w:p>
        </w:tc>
        <w:tc>
          <w:tcPr>
            <w:tcW w:w="328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课程团队角色设置合理，团队分工合理，通过课程平台，教师团队按照教学计划和要求为学习者提供测验、作业、考试、答疑、讨论等教学活动，及时开展有效的在线指导与测评。</w:t>
            </w:r>
          </w:p>
        </w:tc>
        <w:tc>
          <w:tcPr>
            <w:tcW w:w="4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5分</w:t>
            </w:r>
          </w:p>
        </w:tc>
      </w:tr>
      <w:tr w:rsidR="0082772A" w:rsidRPr="00EC473D" w:rsidTr="00AD2F64">
        <w:tc>
          <w:tcPr>
            <w:tcW w:w="635" w:type="pct"/>
            <w:vMerge/>
            <w:tcBorders>
              <w:top w:val="single" w:sz="6" w:space="0" w:color="666666"/>
              <w:left w:val="single" w:sz="6" w:space="0" w:color="666666"/>
              <w:bottom w:val="single" w:sz="6" w:space="0" w:color="666666"/>
              <w:right w:val="single" w:sz="6" w:space="0" w:color="666666"/>
            </w:tcBorders>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p>
        </w:tc>
        <w:tc>
          <w:tcPr>
            <w:tcW w:w="6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4-2 学习活动</w:t>
            </w:r>
          </w:p>
        </w:tc>
        <w:tc>
          <w:tcPr>
            <w:tcW w:w="328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学习者在线学习响应度高，师生互动活跃。</w:t>
            </w:r>
          </w:p>
        </w:tc>
        <w:tc>
          <w:tcPr>
            <w:tcW w:w="4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5分</w:t>
            </w:r>
          </w:p>
        </w:tc>
      </w:tr>
      <w:tr w:rsidR="0082772A" w:rsidRPr="00EC473D" w:rsidTr="00AD2F64">
        <w:tc>
          <w:tcPr>
            <w:tcW w:w="63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5、线上教学视频(10分)</w:t>
            </w:r>
          </w:p>
        </w:tc>
        <w:tc>
          <w:tcPr>
            <w:tcW w:w="6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5-1视频资源</w:t>
            </w:r>
          </w:p>
        </w:tc>
        <w:tc>
          <w:tcPr>
            <w:tcW w:w="328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包含课程概述、课程设计，教学方法，课程创新特色，教学效果评价等内容。内容完整全面，能体现课程的亮点与特色。</w:t>
            </w:r>
          </w:p>
        </w:tc>
        <w:tc>
          <w:tcPr>
            <w:tcW w:w="4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5分</w:t>
            </w:r>
          </w:p>
        </w:tc>
      </w:tr>
      <w:tr w:rsidR="0082772A" w:rsidRPr="00EC473D" w:rsidTr="00AD2F64">
        <w:tc>
          <w:tcPr>
            <w:tcW w:w="635" w:type="pct"/>
            <w:vMerge/>
            <w:tcBorders>
              <w:top w:val="single" w:sz="6" w:space="0" w:color="666666"/>
              <w:left w:val="single" w:sz="6" w:space="0" w:color="666666"/>
              <w:bottom w:val="single" w:sz="6" w:space="0" w:color="666666"/>
              <w:right w:val="single" w:sz="6" w:space="0" w:color="666666"/>
            </w:tcBorders>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p>
        </w:tc>
        <w:tc>
          <w:tcPr>
            <w:tcW w:w="6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5-2形象展示</w:t>
            </w:r>
          </w:p>
        </w:tc>
        <w:tc>
          <w:tcPr>
            <w:tcW w:w="328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语言清晰、简练、确切，讲话语速适中，仪态自然、亲切、大方，衣着朴素、整洁，动作协调。按规定时间完成。</w:t>
            </w:r>
          </w:p>
        </w:tc>
        <w:tc>
          <w:tcPr>
            <w:tcW w:w="4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5分</w:t>
            </w:r>
          </w:p>
        </w:tc>
      </w:tr>
      <w:tr w:rsidR="0082772A" w:rsidRPr="00EC473D" w:rsidTr="00AD2F64">
        <w:tc>
          <w:tcPr>
            <w:tcW w:w="635"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6、应用效果与影响(15分)</w:t>
            </w:r>
          </w:p>
        </w:tc>
        <w:tc>
          <w:tcPr>
            <w:tcW w:w="6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6-1开放性</w:t>
            </w:r>
          </w:p>
        </w:tc>
        <w:tc>
          <w:tcPr>
            <w:tcW w:w="328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面向其他高校和社会学习者开放学习程度高。</w:t>
            </w:r>
          </w:p>
        </w:tc>
        <w:tc>
          <w:tcPr>
            <w:tcW w:w="4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5分</w:t>
            </w:r>
          </w:p>
        </w:tc>
      </w:tr>
      <w:tr w:rsidR="0082772A" w:rsidRPr="00EC473D" w:rsidTr="00AD2F64">
        <w:tc>
          <w:tcPr>
            <w:tcW w:w="635" w:type="pct"/>
            <w:vMerge/>
            <w:tcBorders>
              <w:top w:val="single" w:sz="6" w:space="0" w:color="666666"/>
              <w:left w:val="single" w:sz="6" w:space="0" w:color="666666"/>
              <w:bottom w:val="single" w:sz="6" w:space="0" w:color="666666"/>
              <w:right w:val="single" w:sz="6" w:space="0" w:color="666666"/>
            </w:tcBorders>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p>
        </w:tc>
        <w:tc>
          <w:tcPr>
            <w:tcW w:w="6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6-2应用效果</w:t>
            </w:r>
          </w:p>
        </w:tc>
        <w:tc>
          <w:tcPr>
            <w:tcW w:w="3280"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left"/>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在本校将在线课程与课堂教学结合，推动教学方法改革。共享范围广，应用模式多样，应用效果好，社会影响力大，受益教师和学习者反馈、评价高。</w:t>
            </w:r>
          </w:p>
        </w:tc>
        <w:tc>
          <w:tcPr>
            <w:tcW w:w="4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82772A" w:rsidRPr="004804EC" w:rsidRDefault="0082772A" w:rsidP="0082772A">
            <w:pPr>
              <w:widowControl/>
              <w:spacing w:line="360" w:lineRule="exact"/>
              <w:jc w:val="center"/>
              <w:rPr>
                <w:rFonts w:asciiTheme="minorEastAsia" w:eastAsiaTheme="minorEastAsia" w:hAnsiTheme="minorEastAsia" w:cs="宋体"/>
                <w:color w:val="333333"/>
                <w:kern w:val="0"/>
                <w:sz w:val="21"/>
                <w:szCs w:val="21"/>
              </w:rPr>
            </w:pPr>
            <w:r w:rsidRPr="004804EC">
              <w:rPr>
                <w:rFonts w:asciiTheme="minorEastAsia" w:eastAsiaTheme="minorEastAsia" w:hAnsiTheme="minorEastAsia" w:cs="宋体"/>
                <w:color w:val="333333"/>
                <w:kern w:val="0"/>
                <w:sz w:val="21"/>
                <w:szCs w:val="21"/>
              </w:rPr>
              <w:t>10分</w:t>
            </w:r>
          </w:p>
        </w:tc>
      </w:tr>
    </w:tbl>
    <w:p w:rsidR="00F636E1" w:rsidRDefault="00F636E1" w:rsidP="00BB4C51">
      <w:pPr>
        <w:ind w:firstLineChars="200" w:firstLine="620"/>
        <w:jc w:val="left"/>
        <w:rPr>
          <w:rFonts w:ascii="仿宋_GB2312" w:hAnsi="仿宋" w:hint="eastAsia"/>
          <w:color w:val="000000"/>
        </w:rPr>
      </w:pPr>
    </w:p>
    <w:p w:rsidR="00781650" w:rsidRDefault="00781650" w:rsidP="00BB4C51">
      <w:pPr>
        <w:ind w:firstLineChars="200" w:firstLine="620"/>
        <w:jc w:val="left"/>
        <w:rPr>
          <w:rFonts w:ascii="仿宋_GB2312" w:hAnsi="仿宋" w:hint="eastAsia"/>
          <w:color w:val="000000"/>
        </w:rPr>
      </w:pPr>
    </w:p>
    <w:p w:rsidR="00781650" w:rsidRDefault="00781650" w:rsidP="00BB4C51">
      <w:pPr>
        <w:ind w:firstLineChars="200" w:firstLine="620"/>
        <w:jc w:val="left"/>
        <w:rPr>
          <w:rFonts w:ascii="仿宋_GB2312" w:hAnsi="仿宋" w:hint="eastAsia"/>
          <w:color w:val="000000"/>
        </w:rPr>
      </w:pPr>
    </w:p>
    <w:p w:rsidR="00781650" w:rsidRDefault="00781650">
      <w:pPr>
        <w:widowControl/>
        <w:jc w:val="left"/>
        <w:rPr>
          <w:rFonts w:ascii="仿宋_GB2312" w:hAnsi="仿宋"/>
          <w:color w:val="000000"/>
        </w:rPr>
      </w:pPr>
      <w:r>
        <w:rPr>
          <w:rFonts w:ascii="仿宋_GB2312" w:hAnsi="仿宋"/>
          <w:color w:val="000000"/>
        </w:rPr>
        <w:br w:type="page"/>
      </w:r>
    </w:p>
    <w:p w:rsidR="004003FD" w:rsidRPr="00191B11" w:rsidRDefault="004003FD" w:rsidP="004003FD">
      <w:pPr>
        <w:widowControl/>
        <w:shd w:val="clear" w:color="auto" w:fill="FFFFFF"/>
        <w:spacing w:line="720" w:lineRule="exact"/>
        <w:jc w:val="center"/>
        <w:textAlignment w:val="top"/>
        <w:outlineLvl w:val="0"/>
        <w:rPr>
          <w:rFonts w:ascii="Helvetica" w:eastAsia="宋体" w:hAnsi="Helvetica" w:cs="Helvetica"/>
          <w:b/>
          <w:bCs/>
          <w:color w:val="000000"/>
          <w:kern w:val="36"/>
          <w:sz w:val="48"/>
          <w:szCs w:val="48"/>
        </w:rPr>
      </w:pPr>
      <w:r w:rsidRPr="00191B11">
        <w:rPr>
          <w:rFonts w:ascii="Helvetica" w:eastAsia="宋体" w:hAnsi="Helvetica" w:cs="Helvetica"/>
          <w:b/>
          <w:bCs/>
          <w:color w:val="000000"/>
          <w:kern w:val="36"/>
          <w:sz w:val="48"/>
          <w:szCs w:val="48"/>
        </w:rPr>
        <w:lastRenderedPageBreak/>
        <w:t>2020</w:t>
      </w:r>
      <w:r w:rsidRPr="00191B11">
        <w:rPr>
          <w:rFonts w:ascii="Helvetica" w:eastAsia="宋体" w:hAnsi="Helvetica" w:cs="Helvetica"/>
          <w:b/>
          <w:bCs/>
          <w:color w:val="000000"/>
          <w:kern w:val="36"/>
          <w:sz w:val="48"/>
          <w:szCs w:val="48"/>
        </w:rPr>
        <w:t>年一流本科（虚拟仿真实验）评估指标</w:t>
      </w:r>
    </w:p>
    <w:tbl>
      <w:tblPr>
        <w:tblW w:w="5295" w:type="pct"/>
        <w:tblCellMar>
          <w:top w:w="15" w:type="dxa"/>
          <w:left w:w="15" w:type="dxa"/>
          <w:bottom w:w="15" w:type="dxa"/>
          <w:right w:w="15" w:type="dxa"/>
        </w:tblCellMar>
        <w:tblLook w:val="04A0" w:firstRow="1" w:lastRow="0" w:firstColumn="1" w:lastColumn="0" w:noHBand="0" w:noVBand="1"/>
      </w:tblPr>
      <w:tblGrid>
        <w:gridCol w:w="1254"/>
        <w:gridCol w:w="1984"/>
        <w:gridCol w:w="5247"/>
        <w:gridCol w:w="955"/>
      </w:tblGrid>
      <w:tr w:rsidR="0072649E" w:rsidRPr="00A81ABD" w:rsidTr="0072649E">
        <w:tc>
          <w:tcPr>
            <w:tcW w:w="664"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b/>
                <w:bCs/>
                <w:color w:val="333333"/>
                <w:kern w:val="0"/>
                <w:sz w:val="21"/>
                <w:szCs w:val="21"/>
              </w:rPr>
            </w:pPr>
            <w:r w:rsidRPr="00A81ABD">
              <w:rPr>
                <w:rFonts w:asciiTheme="minorEastAsia" w:eastAsiaTheme="minorEastAsia" w:hAnsiTheme="minorEastAsia" w:cs="宋体"/>
                <w:b/>
                <w:bCs/>
                <w:color w:val="333333"/>
                <w:kern w:val="0"/>
                <w:sz w:val="21"/>
                <w:szCs w:val="21"/>
              </w:rPr>
              <w:t>一级指标</w:t>
            </w:r>
          </w:p>
        </w:tc>
        <w:tc>
          <w:tcPr>
            <w:tcW w:w="1051"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b/>
                <w:bCs/>
                <w:color w:val="333333"/>
                <w:kern w:val="0"/>
                <w:sz w:val="21"/>
                <w:szCs w:val="21"/>
              </w:rPr>
            </w:pPr>
            <w:r w:rsidRPr="00A81ABD">
              <w:rPr>
                <w:rFonts w:asciiTheme="minorEastAsia" w:eastAsiaTheme="minorEastAsia" w:hAnsiTheme="minorEastAsia" w:cs="宋体"/>
                <w:b/>
                <w:bCs/>
                <w:color w:val="333333"/>
                <w:kern w:val="0"/>
                <w:sz w:val="21"/>
                <w:szCs w:val="21"/>
              </w:rPr>
              <w:t>二级指标</w:t>
            </w:r>
          </w:p>
        </w:tc>
        <w:tc>
          <w:tcPr>
            <w:tcW w:w="2779"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b/>
                <w:bCs/>
                <w:color w:val="333333"/>
                <w:kern w:val="0"/>
                <w:sz w:val="21"/>
                <w:szCs w:val="21"/>
              </w:rPr>
            </w:pPr>
            <w:r w:rsidRPr="00A81ABD">
              <w:rPr>
                <w:rFonts w:asciiTheme="minorEastAsia" w:eastAsiaTheme="minorEastAsia" w:hAnsiTheme="minorEastAsia" w:cs="宋体"/>
                <w:b/>
                <w:bCs/>
                <w:color w:val="333333"/>
                <w:kern w:val="0"/>
                <w:sz w:val="21"/>
                <w:szCs w:val="21"/>
              </w:rPr>
              <w:t>观测点</w:t>
            </w:r>
          </w:p>
        </w:tc>
        <w:tc>
          <w:tcPr>
            <w:tcW w:w="506" w:type="pct"/>
            <w:tcBorders>
              <w:top w:val="single" w:sz="6" w:space="0" w:color="666666"/>
              <w:left w:val="single" w:sz="6" w:space="0" w:color="666666"/>
              <w:bottom w:val="single" w:sz="6" w:space="0" w:color="666666"/>
              <w:right w:val="single" w:sz="6" w:space="0" w:color="666666"/>
            </w:tcBorders>
            <w:shd w:val="clear" w:color="auto" w:fill="auto"/>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b/>
                <w:bCs/>
                <w:color w:val="333333"/>
                <w:kern w:val="0"/>
                <w:sz w:val="21"/>
                <w:szCs w:val="21"/>
              </w:rPr>
            </w:pPr>
            <w:r w:rsidRPr="00A81ABD">
              <w:rPr>
                <w:rFonts w:asciiTheme="minorEastAsia" w:eastAsiaTheme="minorEastAsia" w:hAnsiTheme="minorEastAsia" w:cs="宋体"/>
                <w:b/>
                <w:bCs/>
                <w:color w:val="333333"/>
                <w:kern w:val="0"/>
                <w:sz w:val="21"/>
                <w:szCs w:val="21"/>
              </w:rPr>
              <w:t>分值</w:t>
            </w:r>
          </w:p>
        </w:tc>
      </w:tr>
      <w:tr w:rsidR="004003FD" w:rsidRPr="00A81ABD" w:rsidTr="0072649E">
        <w:trPr>
          <w:trHeight w:val="1071"/>
        </w:trPr>
        <w:tc>
          <w:tcPr>
            <w:tcW w:w="664"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1、应用情况（30分）</w:t>
            </w:r>
          </w:p>
        </w:tc>
        <w:tc>
          <w:tcPr>
            <w:tcW w:w="1051"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1-1总体目标</w:t>
            </w:r>
          </w:p>
        </w:tc>
        <w:tc>
          <w:tcPr>
            <w:tcW w:w="27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突出以学生为中心的实验教学理念、创新多样的教学方式方法、稳定安全的开放运行模式、持续改进的实验评价体系和显著示范的实验教学效果。</w:t>
            </w:r>
          </w:p>
        </w:tc>
        <w:tc>
          <w:tcPr>
            <w:tcW w:w="5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10分</w:t>
            </w:r>
          </w:p>
        </w:tc>
      </w:tr>
      <w:tr w:rsidR="004003FD" w:rsidRPr="00A81ABD" w:rsidTr="0072649E">
        <w:tc>
          <w:tcPr>
            <w:tcW w:w="664" w:type="pct"/>
            <w:vMerge/>
            <w:tcBorders>
              <w:top w:val="single" w:sz="6" w:space="0" w:color="666666"/>
              <w:left w:val="single" w:sz="6" w:space="0" w:color="666666"/>
              <w:bottom w:val="single" w:sz="6" w:space="0" w:color="666666"/>
              <w:right w:val="single" w:sz="6" w:space="0" w:color="666666"/>
            </w:tcBorders>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p>
        </w:tc>
        <w:tc>
          <w:tcPr>
            <w:tcW w:w="1051"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1-2实验课程定位</w:t>
            </w:r>
          </w:p>
        </w:tc>
        <w:tc>
          <w:tcPr>
            <w:tcW w:w="27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实验课程在整个课程体系中所占比例；虚拟实验在实验课程中所占比例；虚拟实验的学习刚性（必修还是选修）</w:t>
            </w:r>
          </w:p>
        </w:tc>
        <w:tc>
          <w:tcPr>
            <w:tcW w:w="5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10分</w:t>
            </w:r>
          </w:p>
        </w:tc>
      </w:tr>
      <w:tr w:rsidR="004003FD" w:rsidRPr="00A81ABD" w:rsidTr="0072649E">
        <w:trPr>
          <w:trHeight w:val="527"/>
        </w:trPr>
        <w:tc>
          <w:tcPr>
            <w:tcW w:w="664" w:type="pct"/>
            <w:vMerge/>
            <w:tcBorders>
              <w:top w:val="single" w:sz="6" w:space="0" w:color="666666"/>
              <w:left w:val="single" w:sz="6" w:space="0" w:color="666666"/>
              <w:bottom w:val="single" w:sz="6" w:space="0" w:color="666666"/>
              <w:right w:val="single" w:sz="6" w:space="0" w:color="666666"/>
            </w:tcBorders>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p>
        </w:tc>
        <w:tc>
          <w:tcPr>
            <w:tcW w:w="1051"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1-3项目的作用及影响</w:t>
            </w:r>
          </w:p>
        </w:tc>
        <w:tc>
          <w:tcPr>
            <w:tcW w:w="27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proofErr w:type="gramStart"/>
            <w:r w:rsidRPr="00A81ABD">
              <w:rPr>
                <w:rFonts w:asciiTheme="minorEastAsia" w:eastAsiaTheme="minorEastAsia" w:hAnsiTheme="minorEastAsia" w:cs="宋体"/>
                <w:color w:val="333333"/>
                <w:kern w:val="0"/>
                <w:sz w:val="21"/>
                <w:szCs w:val="21"/>
              </w:rPr>
              <w:t>坚持能实不虚</w:t>
            </w:r>
            <w:proofErr w:type="gramEnd"/>
            <w:r w:rsidRPr="00A81ABD">
              <w:rPr>
                <w:rFonts w:asciiTheme="minorEastAsia" w:eastAsiaTheme="minorEastAsia" w:hAnsiTheme="minorEastAsia" w:cs="宋体"/>
                <w:color w:val="333333"/>
                <w:kern w:val="0"/>
                <w:sz w:val="21"/>
                <w:szCs w:val="21"/>
              </w:rPr>
              <w:t>的原则，实现了虚实结合，增强了原有线下</w:t>
            </w:r>
            <w:bookmarkStart w:id="0" w:name="_GoBack"/>
            <w:bookmarkEnd w:id="0"/>
            <w:r w:rsidRPr="00A81ABD">
              <w:rPr>
                <w:rFonts w:asciiTheme="minorEastAsia" w:eastAsiaTheme="minorEastAsia" w:hAnsiTheme="minorEastAsia" w:cs="宋体"/>
                <w:color w:val="333333"/>
                <w:kern w:val="0"/>
                <w:sz w:val="21"/>
                <w:szCs w:val="21"/>
              </w:rPr>
              <w:t>实验的效果，实现了线上线下相结合。</w:t>
            </w:r>
          </w:p>
        </w:tc>
        <w:tc>
          <w:tcPr>
            <w:tcW w:w="5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10分</w:t>
            </w:r>
          </w:p>
        </w:tc>
      </w:tr>
      <w:tr w:rsidR="004003FD" w:rsidRPr="00A81ABD" w:rsidTr="0072649E">
        <w:tc>
          <w:tcPr>
            <w:tcW w:w="664"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2、应用广度（25分）</w:t>
            </w:r>
          </w:p>
        </w:tc>
        <w:tc>
          <w:tcPr>
            <w:tcW w:w="1051"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2-1本专业应用情况</w:t>
            </w:r>
          </w:p>
        </w:tc>
        <w:tc>
          <w:tcPr>
            <w:tcW w:w="27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必修课使用人数和学时数，选修课使用人数和学时数。</w:t>
            </w:r>
          </w:p>
        </w:tc>
        <w:tc>
          <w:tcPr>
            <w:tcW w:w="5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5分</w:t>
            </w:r>
          </w:p>
        </w:tc>
      </w:tr>
      <w:tr w:rsidR="004003FD" w:rsidRPr="00A81ABD" w:rsidTr="0072649E">
        <w:tc>
          <w:tcPr>
            <w:tcW w:w="664" w:type="pct"/>
            <w:vMerge/>
            <w:tcBorders>
              <w:top w:val="single" w:sz="6" w:space="0" w:color="666666"/>
              <w:left w:val="single" w:sz="6" w:space="0" w:color="666666"/>
              <w:bottom w:val="single" w:sz="6" w:space="0" w:color="666666"/>
              <w:right w:val="single" w:sz="6" w:space="0" w:color="666666"/>
            </w:tcBorders>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p>
        </w:tc>
        <w:tc>
          <w:tcPr>
            <w:tcW w:w="1051"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2-2本学科其他专业应用情况</w:t>
            </w:r>
          </w:p>
        </w:tc>
        <w:tc>
          <w:tcPr>
            <w:tcW w:w="27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使用项目的专业数，涉及的人数和学时数。</w:t>
            </w:r>
          </w:p>
        </w:tc>
        <w:tc>
          <w:tcPr>
            <w:tcW w:w="5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5分</w:t>
            </w:r>
          </w:p>
        </w:tc>
      </w:tr>
      <w:tr w:rsidR="004003FD" w:rsidRPr="00A81ABD" w:rsidTr="0072649E">
        <w:tc>
          <w:tcPr>
            <w:tcW w:w="664" w:type="pct"/>
            <w:vMerge/>
            <w:tcBorders>
              <w:top w:val="single" w:sz="6" w:space="0" w:color="666666"/>
              <w:left w:val="single" w:sz="6" w:space="0" w:color="666666"/>
              <w:bottom w:val="single" w:sz="6" w:space="0" w:color="666666"/>
              <w:right w:val="single" w:sz="6" w:space="0" w:color="666666"/>
            </w:tcBorders>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p>
        </w:tc>
        <w:tc>
          <w:tcPr>
            <w:tcW w:w="1051"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2-3本校应用情况</w:t>
            </w:r>
          </w:p>
        </w:tc>
        <w:tc>
          <w:tcPr>
            <w:tcW w:w="27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其他学科使用该项目情况。</w:t>
            </w:r>
          </w:p>
        </w:tc>
        <w:tc>
          <w:tcPr>
            <w:tcW w:w="5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5分</w:t>
            </w:r>
          </w:p>
        </w:tc>
      </w:tr>
      <w:tr w:rsidR="004003FD" w:rsidRPr="00A81ABD" w:rsidTr="0072649E">
        <w:trPr>
          <w:trHeight w:val="677"/>
        </w:trPr>
        <w:tc>
          <w:tcPr>
            <w:tcW w:w="664" w:type="pct"/>
            <w:vMerge/>
            <w:tcBorders>
              <w:top w:val="single" w:sz="6" w:space="0" w:color="666666"/>
              <w:left w:val="single" w:sz="6" w:space="0" w:color="666666"/>
              <w:bottom w:val="single" w:sz="6" w:space="0" w:color="666666"/>
              <w:right w:val="single" w:sz="6" w:space="0" w:color="666666"/>
            </w:tcBorders>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p>
        </w:tc>
        <w:tc>
          <w:tcPr>
            <w:tcW w:w="1051"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2-4外校应用情况</w:t>
            </w:r>
          </w:p>
        </w:tc>
        <w:tc>
          <w:tcPr>
            <w:tcW w:w="27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兄弟院校将该项目用于实验教学的情况。</w:t>
            </w:r>
          </w:p>
        </w:tc>
        <w:tc>
          <w:tcPr>
            <w:tcW w:w="5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5分</w:t>
            </w:r>
          </w:p>
        </w:tc>
      </w:tr>
      <w:tr w:rsidR="004003FD" w:rsidRPr="00A81ABD" w:rsidTr="0072649E">
        <w:tc>
          <w:tcPr>
            <w:tcW w:w="664" w:type="pct"/>
            <w:vMerge/>
            <w:tcBorders>
              <w:top w:val="single" w:sz="6" w:space="0" w:color="666666"/>
              <w:left w:val="single" w:sz="6" w:space="0" w:color="666666"/>
              <w:bottom w:val="single" w:sz="6" w:space="0" w:color="666666"/>
              <w:right w:val="single" w:sz="6" w:space="0" w:color="666666"/>
            </w:tcBorders>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p>
        </w:tc>
        <w:tc>
          <w:tcPr>
            <w:tcW w:w="1051"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2-5其他单位应用情况</w:t>
            </w:r>
          </w:p>
        </w:tc>
        <w:tc>
          <w:tcPr>
            <w:tcW w:w="27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相关行业将该项目用于科普或员工培训的情况。</w:t>
            </w:r>
          </w:p>
        </w:tc>
        <w:tc>
          <w:tcPr>
            <w:tcW w:w="5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5分</w:t>
            </w:r>
          </w:p>
        </w:tc>
      </w:tr>
      <w:tr w:rsidR="004003FD" w:rsidRPr="00A81ABD" w:rsidTr="0072649E">
        <w:tc>
          <w:tcPr>
            <w:tcW w:w="664"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3、应用效度（25分）</w:t>
            </w:r>
          </w:p>
        </w:tc>
        <w:tc>
          <w:tcPr>
            <w:tcW w:w="1051"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3-1虚拟实验填补实验教学空白</w:t>
            </w:r>
          </w:p>
        </w:tc>
        <w:tc>
          <w:tcPr>
            <w:tcW w:w="27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通过使用虚拟实验，填补了原有实验教学体系的空白，更好的支撑了课堂教学。</w:t>
            </w:r>
          </w:p>
        </w:tc>
        <w:tc>
          <w:tcPr>
            <w:tcW w:w="5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10分</w:t>
            </w:r>
          </w:p>
        </w:tc>
      </w:tr>
      <w:tr w:rsidR="004003FD" w:rsidRPr="00A81ABD" w:rsidTr="0072649E">
        <w:tc>
          <w:tcPr>
            <w:tcW w:w="664" w:type="pct"/>
            <w:vMerge/>
            <w:tcBorders>
              <w:top w:val="single" w:sz="6" w:space="0" w:color="666666"/>
              <w:left w:val="single" w:sz="6" w:space="0" w:color="666666"/>
              <w:bottom w:val="single" w:sz="6" w:space="0" w:color="666666"/>
              <w:right w:val="single" w:sz="6" w:space="0" w:color="666666"/>
            </w:tcBorders>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p>
        </w:tc>
        <w:tc>
          <w:tcPr>
            <w:tcW w:w="1051"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3-2虚拟实验优化原有实验教学环节</w:t>
            </w:r>
          </w:p>
        </w:tc>
        <w:tc>
          <w:tcPr>
            <w:tcW w:w="27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通过使用虚拟实验，提高了原实验教学环节的效率，丰富了教学手段，拓展了学生动手能力培养方式。</w:t>
            </w:r>
          </w:p>
        </w:tc>
        <w:tc>
          <w:tcPr>
            <w:tcW w:w="5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5分</w:t>
            </w:r>
          </w:p>
        </w:tc>
      </w:tr>
      <w:tr w:rsidR="004003FD" w:rsidRPr="00A81ABD" w:rsidTr="0072649E">
        <w:tc>
          <w:tcPr>
            <w:tcW w:w="664" w:type="pct"/>
            <w:vMerge/>
            <w:tcBorders>
              <w:top w:val="single" w:sz="6" w:space="0" w:color="666666"/>
              <w:left w:val="single" w:sz="6" w:space="0" w:color="666666"/>
              <w:bottom w:val="single" w:sz="6" w:space="0" w:color="666666"/>
              <w:right w:val="single" w:sz="6" w:space="0" w:color="666666"/>
            </w:tcBorders>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p>
        </w:tc>
        <w:tc>
          <w:tcPr>
            <w:tcW w:w="1051"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3-3实际教学效果</w:t>
            </w:r>
          </w:p>
        </w:tc>
        <w:tc>
          <w:tcPr>
            <w:tcW w:w="27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学生对理论教学知识点的掌握得到加强，学生对实验原理、流程和操作有效掌握，学生评价与反馈情况。</w:t>
            </w:r>
          </w:p>
        </w:tc>
        <w:tc>
          <w:tcPr>
            <w:tcW w:w="5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10分</w:t>
            </w:r>
          </w:p>
        </w:tc>
      </w:tr>
      <w:tr w:rsidR="004003FD" w:rsidRPr="00A81ABD" w:rsidTr="0072649E">
        <w:tc>
          <w:tcPr>
            <w:tcW w:w="664" w:type="pct"/>
            <w:vMerge w:val="restar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4、保障机制（20分）</w:t>
            </w:r>
          </w:p>
        </w:tc>
        <w:tc>
          <w:tcPr>
            <w:tcW w:w="1051"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4-1应用与服务团队建设</w:t>
            </w:r>
          </w:p>
        </w:tc>
        <w:tc>
          <w:tcPr>
            <w:tcW w:w="27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有稳定的团队负责项目的开发与持续建设，力量充足。</w:t>
            </w:r>
          </w:p>
        </w:tc>
        <w:tc>
          <w:tcPr>
            <w:tcW w:w="5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10分</w:t>
            </w:r>
          </w:p>
        </w:tc>
      </w:tr>
      <w:tr w:rsidR="004003FD" w:rsidRPr="00A81ABD" w:rsidTr="0072649E">
        <w:tc>
          <w:tcPr>
            <w:tcW w:w="664" w:type="pct"/>
            <w:vMerge/>
            <w:tcBorders>
              <w:top w:val="single" w:sz="6" w:space="0" w:color="666666"/>
              <w:left w:val="single" w:sz="6" w:space="0" w:color="666666"/>
              <w:bottom w:val="single" w:sz="6" w:space="0" w:color="666666"/>
              <w:right w:val="single" w:sz="6" w:space="0" w:color="666666"/>
            </w:tcBorders>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p>
        </w:tc>
        <w:tc>
          <w:tcPr>
            <w:tcW w:w="1051"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4-2政策性支撑措施</w:t>
            </w:r>
          </w:p>
        </w:tc>
        <w:tc>
          <w:tcPr>
            <w:tcW w:w="27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对虚拟仿真项目建设的持续投入情况，学生使用虚拟项目有学分或学时认定，有学分互认机制。</w:t>
            </w:r>
          </w:p>
        </w:tc>
        <w:tc>
          <w:tcPr>
            <w:tcW w:w="5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5分</w:t>
            </w:r>
          </w:p>
        </w:tc>
      </w:tr>
      <w:tr w:rsidR="004003FD" w:rsidRPr="00A81ABD" w:rsidTr="0072649E">
        <w:tc>
          <w:tcPr>
            <w:tcW w:w="664" w:type="pct"/>
            <w:vMerge/>
            <w:tcBorders>
              <w:top w:val="single" w:sz="6" w:space="0" w:color="666666"/>
              <w:left w:val="single" w:sz="6" w:space="0" w:color="666666"/>
              <w:bottom w:val="single" w:sz="6" w:space="0" w:color="666666"/>
              <w:right w:val="single" w:sz="6" w:space="0" w:color="666666"/>
            </w:tcBorders>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p>
        </w:tc>
        <w:tc>
          <w:tcPr>
            <w:tcW w:w="1051"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4-3服务性保障措施</w:t>
            </w:r>
          </w:p>
        </w:tc>
        <w:tc>
          <w:tcPr>
            <w:tcW w:w="2779"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left"/>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鼓励项目应用和共享服务的激励措施，包括收费和成本补偿机制，人员激励等。</w:t>
            </w:r>
          </w:p>
        </w:tc>
        <w:tc>
          <w:tcPr>
            <w:tcW w:w="506" w:type="pct"/>
            <w:tcBorders>
              <w:top w:val="single" w:sz="6" w:space="0" w:color="666666"/>
              <w:left w:val="single" w:sz="6" w:space="0" w:color="666666"/>
              <w:bottom w:val="single" w:sz="6" w:space="0" w:color="666666"/>
              <w:right w:val="single" w:sz="6" w:space="0" w:color="666666"/>
            </w:tcBorders>
            <w:shd w:val="clear" w:color="auto" w:fill="FFFFFF"/>
            <w:tcMar>
              <w:top w:w="120" w:type="dxa"/>
              <w:left w:w="120" w:type="dxa"/>
              <w:bottom w:w="120" w:type="dxa"/>
              <w:right w:w="120" w:type="dxa"/>
            </w:tcMar>
            <w:vAlign w:val="center"/>
            <w:hideMark/>
          </w:tcPr>
          <w:p w:rsidR="004003FD" w:rsidRPr="00A81ABD" w:rsidRDefault="004003FD" w:rsidP="004003FD">
            <w:pPr>
              <w:widowControl/>
              <w:spacing w:line="360" w:lineRule="exact"/>
              <w:jc w:val="center"/>
              <w:rPr>
                <w:rFonts w:asciiTheme="minorEastAsia" w:eastAsiaTheme="minorEastAsia" w:hAnsiTheme="minorEastAsia" w:cs="宋体"/>
                <w:color w:val="333333"/>
                <w:kern w:val="0"/>
                <w:sz w:val="21"/>
                <w:szCs w:val="21"/>
              </w:rPr>
            </w:pPr>
            <w:r w:rsidRPr="00A81ABD">
              <w:rPr>
                <w:rFonts w:asciiTheme="minorEastAsia" w:eastAsiaTheme="minorEastAsia" w:hAnsiTheme="minorEastAsia" w:cs="宋体"/>
                <w:color w:val="333333"/>
                <w:kern w:val="0"/>
                <w:sz w:val="21"/>
                <w:szCs w:val="21"/>
              </w:rPr>
              <w:t>5分</w:t>
            </w:r>
          </w:p>
        </w:tc>
      </w:tr>
    </w:tbl>
    <w:p w:rsidR="00781650" w:rsidRPr="00F636E1" w:rsidRDefault="00781650" w:rsidP="00BB4C51">
      <w:pPr>
        <w:ind w:firstLineChars="200" w:firstLine="620"/>
        <w:jc w:val="left"/>
        <w:rPr>
          <w:rFonts w:ascii="仿宋_GB2312" w:hAnsi="仿宋"/>
          <w:color w:val="000000"/>
        </w:rPr>
      </w:pPr>
    </w:p>
    <w:sectPr w:rsidR="00781650" w:rsidRPr="00F636E1" w:rsidSect="00BA3009">
      <w:pgSz w:w="11906" w:h="16838" w:code="9"/>
      <w:pgMar w:top="1985" w:right="1588" w:bottom="1928" w:left="1644" w:header="0" w:footer="1814" w:gutter="0"/>
      <w:cols w:space="720"/>
      <w:docGrid w:type="linesAndChars" w:linePitch="619" w:charSpace="2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0FE" w:rsidRDefault="00F820FE" w:rsidP="00BB4C51">
      <w:r>
        <w:separator/>
      </w:r>
    </w:p>
  </w:endnote>
  <w:endnote w:type="continuationSeparator" w:id="0">
    <w:p w:rsidR="00F820FE" w:rsidRDefault="00F820FE" w:rsidP="00BB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Droid Sans Fallback">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D5" w:rsidRDefault="00E75ED5" w:rsidP="00E75ED5">
    <w:pPr>
      <w:pStyle w:val="a4"/>
      <w:framePr w:wrap="around" w:vAnchor="text" w:hAnchor="margin" w:xAlign="outside" w:y="1"/>
      <w:rPr>
        <w:rStyle w:val="a6"/>
      </w:rPr>
    </w:pPr>
    <w:r>
      <w:fldChar w:fldCharType="begin"/>
    </w:r>
    <w:r>
      <w:rPr>
        <w:rStyle w:val="a6"/>
      </w:rPr>
      <w:instrText xml:space="preserve">PAGE  </w:instrText>
    </w:r>
    <w:r>
      <w:fldChar w:fldCharType="end"/>
    </w:r>
  </w:p>
  <w:p w:rsidR="00E75ED5" w:rsidRDefault="00E75ED5">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D5" w:rsidRDefault="00E75ED5">
    <w:pPr>
      <w:pStyle w:val="a4"/>
      <w:framePr w:wrap="around" w:vAnchor="text" w:hAnchor="margin" w:xAlign="outside" w:y="1"/>
      <w:rPr>
        <w:rStyle w:val="a6"/>
        <w:rFonts w:ascii="仿宋_GB2312"/>
        <w:sz w:val="30"/>
        <w:szCs w:val="30"/>
      </w:rPr>
    </w:pPr>
    <w:r>
      <w:rPr>
        <w:rStyle w:val="a6"/>
        <w:rFonts w:ascii="仿宋_GB2312" w:hint="eastAsia"/>
        <w:sz w:val="30"/>
        <w:szCs w:val="30"/>
      </w:rPr>
      <w:t xml:space="preserve">— </w:t>
    </w:r>
    <w:r>
      <w:rPr>
        <w:rFonts w:ascii="仿宋_GB2312" w:hint="eastAsia"/>
        <w:sz w:val="30"/>
        <w:szCs w:val="30"/>
      </w:rPr>
      <w:fldChar w:fldCharType="begin"/>
    </w:r>
    <w:r>
      <w:rPr>
        <w:rStyle w:val="a6"/>
        <w:rFonts w:ascii="仿宋_GB2312" w:hint="eastAsia"/>
        <w:sz w:val="30"/>
        <w:szCs w:val="30"/>
      </w:rPr>
      <w:instrText xml:space="preserve"> PAGE </w:instrText>
    </w:r>
    <w:r>
      <w:rPr>
        <w:rFonts w:ascii="仿宋_GB2312" w:hint="eastAsia"/>
        <w:sz w:val="30"/>
        <w:szCs w:val="30"/>
      </w:rPr>
      <w:fldChar w:fldCharType="separate"/>
    </w:r>
    <w:r w:rsidR="007979D0">
      <w:rPr>
        <w:rStyle w:val="a6"/>
        <w:rFonts w:ascii="仿宋_GB2312"/>
        <w:noProof/>
        <w:sz w:val="30"/>
        <w:szCs w:val="30"/>
      </w:rPr>
      <w:t>10</w:t>
    </w:r>
    <w:r>
      <w:rPr>
        <w:rFonts w:ascii="仿宋_GB2312" w:hint="eastAsia"/>
        <w:sz w:val="30"/>
        <w:szCs w:val="30"/>
      </w:rPr>
      <w:fldChar w:fldCharType="end"/>
    </w:r>
    <w:r>
      <w:rPr>
        <w:rStyle w:val="a6"/>
        <w:rFonts w:ascii="仿宋_GB2312" w:hint="eastAsia"/>
        <w:sz w:val="30"/>
        <w:szCs w:val="30"/>
      </w:rPr>
      <w:t xml:space="preserve"> —</w:t>
    </w:r>
  </w:p>
  <w:p w:rsidR="00E75ED5" w:rsidRDefault="00E75ED5">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D5" w:rsidRPr="00F44C32" w:rsidRDefault="00E75ED5" w:rsidP="00E75ED5">
    <w:pPr>
      <w:pStyle w:val="a4"/>
      <w:framePr w:wrap="around" w:vAnchor="text" w:hAnchor="margin" w:xAlign="outside" w:y="1"/>
      <w:rPr>
        <w:rStyle w:val="a6"/>
        <w:rFonts w:ascii="仿宋_GB2312"/>
        <w:sz w:val="30"/>
        <w:szCs w:val="30"/>
      </w:rPr>
    </w:pPr>
    <w:r w:rsidRPr="00F44C32">
      <w:rPr>
        <w:rStyle w:val="a6"/>
        <w:rFonts w:ascii="仿宋_GB2312" w:hint="eastAsia"/>
        <w:sz w:val="30"/>
        <w:szCs w:val="30"/>
      </w:rPr>
      <w:t xml:space="preserve">— </w:t>
    </w:r>
    <w:r w:rsidRPr="00F44C32">
      <w:rPr>
        <w:rStyle w:val="a6"/>
        <w:rFonts w:ascii="仿宋_GB2312" w:hint="eastAsia"/>
        <w:sz w:val="30"/>
        <w:szCs w:val="30"/>
      </w:rPr>
      <w:fldChar w:fldCharType="begin"/>
    </w:r>
    <w:r w:rsidRPr="00F44C32">
      <w:rPr>
        <w:rStyle w:val="a6"/>
        <w:rFonts w:ascii="仿宋_GB2312" w:hint="eastAsia"/>
        <w:sz w:val="30"/>
        <w:szCs w:val="30"/>
      </w:rPr>
      <w:instrText xml:space="preserve"> PAGE </w:instrText>
    </w:r>
    <w:r w:rsidRPr="00F44C32">
      <w:rPr>
        <w:rStyle w:val="a6"/>
        <w:rFonts w:ascii="仿宋_GB2312" w:hint="eastAsia"/>
        <w:sz w:val="30"/>
        <w:szCs w:val="30"/>
      </w:rPr>
      <w:fldChar w:fldCharType="separate"/>
    </w:r>
    <w:r w:rsidR="0072649E">
      <w:rPr>
        <w:rStyle w:val="a6"/>
        <w:rFonts w:ascii="仿宋_GB2312"/>
        <w:noProof/>
        <w:sz w:val="30"/>
        <w:szCs w:val="30"/>
      </w:rPr>
      <w:t>34</w:t>
    </w:r>
    <w:r w:rsidRPr="00F44C32">
      <w:rPr>
        <w:rStyle w:val="a6"/>
        <w:rFonts w:ascii="仿宋_GB2312" w:hint="eastAsia"/>
        <w:sz w:val="30"/>
        <w:szCs w:val="30"/>
      </w:rPr>
      <w:fldChar w:fldCharType="end"/>
    </w:r>
    <w:r w:rsidRPr="00F44C32">
      <w:rPr>
        <w:rStyle w:val="a6"/>
        <w:rFonts w:ascii="仿宋_GB2312" w:hint="eastAsia"/>
        <w:sz w:val="30"/>
        <w:szCs w:val="30"/>
      </w:rPr>
      <w:t xml:space="preserve"> —</w:t>
    </w:r>
  </w:p>
  <w:p w:rsidR="00E75ED5" w:rsidRDefault="00E75ED5" w:rsidP="00E75ED5">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0FE" w:rsidRDefault="00F820FE" w:rsidP="00BB4C51">
      <w:r>
        <w:separator/>
      </w:r>
    </w:p>
  </w:footnote>
  <w:footnote w:type="continuationSeparator" w:id="0">
    <w:p w:rsidR="00F820FE" w:rsidRDefault="00F820FE" w:rsidP="00BB4C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lvl>
  </w:abstractNum>
  <w:abstractNum w:abstractNumId="1">
    <w:nsid w:val="00000003"/>
    <w:multiLevelType w:val="multilevel"/>
    <w:tmpl w:val="0000000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4"/>
    <w:multiLevelType w:val="multilevel"/>
    <w:tmpl w:val="0000000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5"/>
    <w:multiLevelType w:val="multilevel"/>
    <w:tmpl w:val="00000005"/>
    <w:lvl w:ilvl="0">
      <w:start w:val="1"/>
      <w:numFmt w:val="decimal"/>
      <w:lvlText w:val="%1."/>
      <w:lvlJc w:val="left"/>
      <w:pPr>
        <w:ind w:left="360" w:hanging="360"/>
      </w:pPr>
      <w:rPr>
        <w:rFonts w:ascii="Times New Roman" w:hAnsi="Times New Roman" w:cs="Times New Roman"/>
        <w:b/>
        <w:bCs/>
      </w:rPr>
    </w:lvl>
    <w:lvl w:ilvl="1">
      <w:start w:val="1"/>
      <w:numFmt w:val="lowerLetter"/>
      <w:lvlText w:val="%a)"/>
      <w:lvlJc w:val="left"/>
      <w:pPr>
        <w:ind w:left="840" w:hanging="420"/>
      </w:pPr>
      <w:rPr>
        <w:rFonts w:cs="Times New Roman"/>
      </w:rPr>
    </w:lvl>
    <w:lvl w:ilvl="2">
      <w:start w:val="1"/>
      <w:numFmt w:val="lowerRoman"/>
      <w:lvlText w:val="%i."/>
      <w:lvlJc w:val="right"/>
      <w:pPr>
        <w:ind w:left="1260" w:hanging="420"/>
      </w:pPr>
      <w:rPr>
        <w:rFonts w:cs="Times New Roman"/>
      </w:rPr>
    </w:lvl>
    <w:lvl w:ilvl="3">
      <w:start w:val="1"/>
      <w:numFmt w:val="decimal"/>
      <w:lvlText w:val="%1."/>
      <w:lvlJc w:val="left"/>
      <w:pPr>
        <w:ind w:left="1680" w:hanging="420"/>
      </w:pPr>
      <w:rPr>
        <w:rFonts w:cs="Times New Roman"/>
      </w:rPr>
    </w:lvl>
    <w:lvl w:ilvl="4">
      <w:start w:val="1"/>
      <w:numFmt w:val="lowerLetter"/>
      <w:lvlText w:val="%a)"/>
      <w:lvlJc w:val="left"/>
      <w:pPr>
        <w:ind w:left="2100" w:hanging="420"/>
      </w:pPr>
      <w:rPr>
        <w:rFonts w:cs="Times New Roman"/>
      </w:rPr>
    </w:lvl>
    <w:lvl w:ilvl="5">
      <w:start w:val="1"/>
      <w:numFmt w:val="lowerRoman"/>
      <w:lvlText w:val="%i."/>
      <w:lvlJc w:val="right"/>
      <w:pPr>
        <w:ind w:left="2520" w:hanging="420"/>
      </w:pPr>
      <w:rPr>
        <w:rFonts w:cs="Times New Roman"/>
      </w:rPr>
    </w:lvl>
    <w:lvl w:ilvl="6">
      <w:start w:val="1"/>
      <w:numFmt w:val="decimal"/>
      <w:lvlText w:val="%1."/>
      <w:lvlJc w:val="left"/>
      <w:pPr>
        <w:ind w:left="2940" w:hanging="420"/>
      </w:pPr>
      <w:rPr>
        <w:rFonts w:cs="Times New Roman"/>
      </w:rPr>
    </w:lvl>
    <w:lvl w:ilvl="7">
      <w:start w:val="1"/>
      <w:numFmt w:val="lowerLetter"/>
      <w:lvlText w:val="%a)"/>
      <w:lvlJc w:val="left"/>
      <w:pPr>
        <w:ind w:left="3360" w:hanging="420"/>
      </w:pPr>
      <w:rPr>
        <w:rFonts w:cs="Times New Roman"/>
      </w:rPr>
    </w:lvl>
    <w:lvl w:ilvl="8">
      <w:start w:val="1"/>
      <w:numFmt w:val="lowerRoman"/>
      <w:lvlText w:val="%i."/>
      <w:lvlJc w:val="right"/>
      <w:pPr>
        <w:ind w:left="3780" w:hanging="420"/>
      </w:pPr>
      <w:rPr>
        <w:rFonts w:cs="Times New Roman"/>
      </w:rPr>
    </w:lvl>
  </w:abstractNum>
  <w:abstractNum w:abstractNumId="4">
    <w:nsid w:val="00000007"/>
    <w:multiLevelType w:val="multilevel"/>
    <w:tmpl w:val="0000000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55"/>
  <w:drawingGridVerticalSpacing w:val="61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7E1"/>
    <w:rsid w:val="000177E1"/>
    <w:rsid w:val="00133B7D"/>
    <w:rsid w:val="0019135B"/>
    <w:rsid w:val="00221D41"/>
    <w:rsid w:val="00362028"/>
    <w:rsid w:val="004003FD"/>
    <w:rsid w:val="004A6F40"/>
    <w:rsid w:val="00527273"/>
    <w:rsid w:val="005D4B16"/>
    <w:rsid w:val="00665DA5"/>
    <w:rsid w:val="0072649E"/>
    <w:rsid w:val="00781650"/>
    <w:rsid w:val="007979D0"/>
    <w:rsid w:val="0082772A"/>
    <w:rsid w:val="00A12821"/>
    <w:rsid w:val="00BA3009"/>
    <w:rsid w:val="00BB4C51"/>
    <w:rsid w:val="00BE1860"/>
    <w:rsid w:val="00D36ED2"/>
    <w:rsid w:val="00E318E0"/>
    <w:rsid w:val="00E75ED5"/>
    <w:rsid w:val="00F636E1"/>
    <w:rsid w:val="00F82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C51"/>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B4C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B4C51"/>
    <w:rPr>
      <w:sz w:val="18"/>
      <w:szCs w:val="18"/>
    </w:rPr>
  </w:style>
  <w:style w:type="paragraph" w:styleId="a4">
    <w:name w:val="footer"/>
    <w:basedOn w:val="a"/>
    <w:link w:val="Char0"/>
    <w:uiPriority w:val="99"/>
    <w:unhideWhenUsed/>
    <w:rsid w:val="00BB4C51"/>
    <w:pPr>
      <w:tabs>
        <w:tab w:val="center" w:pos="4153"/>
        <w:tab w:val="right" w:pos="8306"/>
      </w:tabs>
      <w:snapToGrid w:val="0"/>
      <w:jc w:val="left"/>
    </w:pPr>
    <w:rPr>
      <w:sz w:val="18"/>
      <w:szCs w:val="18"/>
    </w:rPr>
  </w:style>
  <w:style w:type="character" w:customStyle="1" w:styleId="Char0">
    <w:name w:val="页脚 Char"/>
    <w:basedOn w:val="a0"/>
    <w:link w:val="a4"/>
    <w:uiPriority w:val="99"/>
    <w:rsid w:val="00BB4C51"/>
    <w:rPr>
      <w:sz w:val="18"/>
      <w:szCs w:val="18"/>
    </w:rPr>
  </w:style>
  <w:style w:type="character" w:customStyle="1" w:styleId="NormalCharacter">
    <w:name w:val="NormalCharacter"/>
    <w:rsid w:val="00BB4C51"/>
    <w:rPr>
      <w:rFonts w:eastAsia="仿宋_GB2312"/>
      <w:sz w:val="30"/>
      <w:szCs w:val="30"/>
    </w:rPr>
  </w:style>
  <w:style w:type="character" w:styleId="a5">
    <w:name w:val="Hyperlink"/>
    <w:rsid w:val="00BB4C51"/>
    <w:rPr>
      <w:color w:val="0000FF"/>
      <w:u w:val="single"/>
    </w:rPr>
  </w:style>
  <w:style w:type="character" w:styleId="a6">
    <w:name w:val="page number"/>
    <w:qFormat/>
    <w:rsid w:val="00BB4C51"/>
  </w:style>
  <w:style w:type="character" w:customStyle="1" w:styleId="fontstyle01">
    <w:name w:val="fontstyle01"/>
    <w:qFormat/>
    <w:rsid w:val="00BB4C51"/>
    <w:rPr>
      <w:rFonts w:ascii="Droid Sans Fallback" w:eastAsia="仿宋_GB2312" w:hAnsi="Droid Sans Fallback" w:cs="Times New Roman"/>
      <w:i/>
      <w:iCs/>
      <w:color w:val="000000"/>
      <w:sz w:val="30"/>
      <w:szCs w:val="30"/>
    </w:rPr>
  </w:style>
  <w:style w:type="character" w:customStyle="1" w:styleId="font21">
    <w:name w:val="font21"/>
    <w:qFormat/>
    <w:rsid w:val="00BB4C51"/>
    <w:rPr>
      <w:rFonts w:ascii="宋体" w:eastAsia="宋体" w:hAnsi="宋体" w:cs="宋体" w:hint="eastAsia"/>
      <w:color w:val="000000"/>
      <w:sz w:val="21"/>
      <w:szCs w:val="21"/>
      <w:u w:val="none"/>
    </w:rPr>
  </w:style>
  <w:style w:type="character" w:customStyle="1" w:styleId="font01">
    <w:name w:val="font01"/>
    <w:qFormat/>
    <w:rsid w:val="00BB4C51"/>
    <w:rPr>
      <w:rFonts w:ascii="Calibri" w:hAnsi="Calibri" w:cs="Calibri"/>
      <w:color w:val="000000"/>
      <w:sz w:val="21"/>
      <w:szCs w:val="21"/>
      <w:u w:val="none"/>
    </w:rPr>
  </w:style>
  <w:style w:type="paragraph" w:styleId="a7">
    <w:name w:val="Balloon Text"/>
    <w:basedOn w:val="a"/>
    <w:link w:val="Char1"/>
    <w:semiHidden/>
    <w:rsid w:val="00BB4C51"/>
    <w:rPr>
      <w:sz w:val="18"/>
      <w:szCs w:val="18"/>
    </w:rPr>
  </w:style>
  <w:style w:type="character" w:customStyle="1" w:styleId="Char1">
    <w:name w:val="批注框文本 Char"/>
    <w:basedOn w:val="a0"/>
    <w:link w:val="a7"/>
    <w:semiHidden/>
    <w:rsid w:val="00BB4C51"/>
    <w:rPr>
      <w:rFonts w:ascii="Times New Roman" w:eastAsia="仿宋_GB2312" w:hAnsi="Times New Roman" w:cs="Times New Roman"/>
      <w:sz w:val="18"/>
      <w:szCs w:val="18"/>
    </w:rPr>
  </w:style>
  <w:style w:type="paragraph" w:styleId="a8">
    <w:name w:val="Date"/>
    <w:basedOn w:val="a"/>
    <w:next w:val="a"/>
    <w:link w:val="Char2"/>
    <w:rsid w:val="00BB4C51"/>
    <w:pPr>
      <w:ind w:leftChars="2500" w:left="100"/>
    </w:pPr>
  </w:style>
  <w:style w:type="character" w:customStyle="1" w:styleId="Char2">
    <w:name w:val="日期 Char"/>
    <w:basedOn w:val="a0"/>
    <w:link w:val="a8"/>
    <w:rsid w:val="00BB4C51"/>
    <w:rPr>
      <w:rFonts w:ascii="Times New Roman" w:eastAsia="仿宋_GB2312" w:hAnsi="Times New Roman" w:cs="Times New Roman"/>
      <w:sz w:val="30"/>
      <w:szCs w:val="30"/>
    </w:rPr>
  </w:style>
  <w:style w:type="paragraph" w:customStyle="1" w:styleId="179">
    <w:name w:val="179"/>
    <w:basedOn w:val="a"/>
    <w:rsid w:val="00BB4C51"/>
    <w:pPr>
      <w:widowControl/>
      <w:ind w:firstLineChars="200" w:firstLine="420"/>
    </w:pPr>
    <w:rPr>
      <w:rFonts w:ascii="Calibri" w:eastAsia="宋体" w:hAnsi="Calibri"/>
      <w:sz w:val="21"/>
      <w:szCs w:val="22"/>
    </w:rPr>
  </w:style>
  <w:style w:type="paragraph" w:styleId="a9">
    <w:name w:val="List Paragraph"/>
    <w:basedOn w:val="a"/>
    <w:qFormat/>
    <w:rsid w:val="00BB4C51"/>
    <w:pPr>
      <w:ind w:firstLineChars="200" w:firstLine="420"/>
    </w:pPr>
    <w:rPr>
      <w:rFonts w:ascii="Calibri" w:eastAsia="宋体" w:hAnsi="Calibri" w:cs="宋体"/>
      <w:sz w:val="21"/>
      <w:szCs w:val="22"/>
    </w:rPr>
  </w:style>
  <w:style w:type="table" w:styleId="aa">
    <w:name w:val="Table Grid"/>
    <w:basedOn w:val="a1"/>
    <w:rsid w:val="00BB4C5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C51"/>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B4C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B4C51"/>
    <w:rPr>
      <w:sz w:val="18"/>
      <w:szCs w:val="18"/>
    </w:rPr>
  </w:style>
  <w:style w:type="paragraph" w:styleId="a4">
    <w:name w:val="footer"/>
    <w:basedOn w:val="a"/>
    <w:link w:val="Char0"/>
    <w:uiPriority w:val="99"/>
    <w:unhideWhenUsed/>
    <w:rsid w:val="00BB4C51"/>
    <w:pPr>
      <w:tabs>
        <w:tab w:val="center" w:pos="4153"/>
        <w:tab w:val="right" w:pos="8306"/>
      </w:tabs>
      <w:snapToGrid w:val="0"/>
      <w:jc w:val="left"/>
    </w:pPr>
    <w:rPr>
      <w:sz w:val="18"/>
      <w:szCs w:val="18"/>
    </w:rPr>
  </w:style>
  <w:style w:type="character" w:customStyle="1" w:styleId="Char0">
    <w:name w:val="页脚 Char"/>
    <w:basedOn w:val="a0"/>
    <w:link w:val="a4"/>
    <w:uiPriority w:val="99"/>
    <w:rsid w:val="00BB4C51"/>
    <w:rPr>
      <w:sz w:val="18"/>
      <w:szCs w:val="18"/>
    </w:rPr>
  </w:style>
  <w:style w:type="character" w:customStyle="1" w:styleId="NormalCharacter">
    <w:name w:val="NormalCharacter"/>
    <w:rsid w:val="00BB4C51"/>
    <w:rPr>
      <w:rFonts w:eastAsia="仿宋_GB2312"/>
      <w:sz w:val="30"/>
      <w:szCs w:val="30"/>
    </w:rPr>
  </w:style>
  <w:style w:type="character" w:styleId="a5">
    <w:name w:val="Hyperlink"/>
    <w:rsid w:val="00BB4C51"/>
    <w:rPr>
      <w:color w:val="0000FF"/>
      <w:u w:val="single"/>
    </w:rPr>
  </w:style>
  <w:style w:type="character" w:styleId="a6">
    <w:name w:val="page number"/>
    <w:qFormat/>
    <w:rsid w:val="00BB4C51"/>
  </w:style>
  <w:style w:type="character" w:customStyle="1" w:styleId="fontstyle01">
    <w:name w:val="fontstyle01"/>
    <w:qFormat/>
    <w:rsid w:val="00BB4C51"/>
    <w:rPr>
      <w:rFonts w:ascii="Droid Sans Fallback" w:eastAsia="仿宋_GB2312" w:hAnsi="Droid Sans Fallback" w:cs="Times New Roman"/>
      <w:i/>
      <w:iCs/>
      <w:color w:val="000000"/>
      <w:sz w:val="30"/>
      <w:szCs w:val="30"/>
    </w:rPr>
  </w:style>
  <w:style w:type="character" w:customStyle="1" w:styleId="font21">
    <w:name w:val="font21"/>
    <w:qFormat/>
    <w:rsid w:val="00BB4C51"/>
    <w:rPr>
      <w:rFonts w:ascii="宋体" w:eastAsia="宋体" w:hAnsi="宋体" w:cs="宋体" w:hint="eastAsia"/>
      <w:color w:val="000000"/>
      <w:sz w:val="21"/>
      <w:szCs w:val="21"/>
      <w:u w:val="none"/>
    </w:rPr>
  </w:style>
  <w:style w:type="character" w:customStyle="1" w:styleId="font01">
    <w:name w:val="font01"/>
    <w:qFormat/>
    <w:rsid w:val="00BB4C51"/>
    <w:rPr>
      <w:rFonts w:ascii="Calibri" w:hAnsi="Calibri" w:cs="Calibri"/>
      <w:color w:val="000000"/>
      <w:sz w:val="21"/>
      <w:szCs w:val="21"/>
      <w:u w:val="none"/>
    </w:rPr>
  </w:style>
  <w:style w:type="paragraph" w:styleId="a7">
    <w:name w:val="Balloon Text"/>
    <w:basedOn w:val="a"/>
    <w:link w:val="Char1"/>
    <w:semiHidden/>
    <w:rsid w:val="00BB4C51"/>
    <w:rPr>
      <w:sz w:val="18"/>
      <w:szCs w:val="18"/>
    </w:rPr>
  </w:style>
  <w:style w:type="character" w:customStyle="1" w:styleId="Char1">
    <w:name w:val="批注框文本 Char"/>
    <w:basedOn w:val="a0"/>
    <w:link w:val="a7"/>
    <w:semiHidden/>
    <w:rsid w:val="00BB4C51"/>
    <w:rPr>
      <w:rFonts w:ascii="Times New Roman" w:eastAsia="仿宋_GB2312" w:hAnsi="Times New Roman" w:cs="Times New Roman"/>
      <w:sz w:val="18"/>
      <w:szCs w:val="18"/>
    </w:rPr>
  </w:style>
  <w:style w:type="paragraph" w:styleId="a8">
    <w:name w:val="Date"/>
    <w:basedOn w:val="a"/>
    <w:next w:val="a"/>
    <w:link w:val="Char2"/>
    <w:rsid w:val="00BB4C51"/>
    <w:pPr>
      <w:ind w:leftChars="2500" w:left="100"/>
    </w:pPr>
  </w:style>
  <w:style w:type="character" w:customStyle="1" w:styleId="Char2">
    <w:name w:val="日期 Char"/>
    <w:basedOn w:val="a0"/>
    <w:link w:val="a8"/>
    <w:rsid w:val="00BB4C51"/>
    <w:rPr>
      <w:rFonts w:ascii="Times New Roman" w:eastAsia="仿宋_GB2312" w:hAnsi="Times New Roman" w:cs="Times New Roman"/>
      <w:sz w:val="30"/>
      <w:szCs w:val="30"/>
    </w:rPr>
  </w:style>
  <w:style w:type="paragraph" w:customStyle="1" w:styleId="179">
    <w:name w:val="179"/>
    <w:basedOn w:val="a"/>
    <w:rsid w:val="00BB4C51"/>
    <w:pPr>
      <w:widowControl/>
      <w:ind w:firstLineChars="200" w:firstLine="420"/>
    </w:pPr>
    <w:rPr>
      <w:rFonts w:ascii="Calibri" w:eastAsia="宋体" w:hAnsi="Calibri"/>
      <w:sz w:val="21"/>
      <w:szCs w:val="22"/>
    </w:rPr>
  </w:style>
  <w:style w:type="paragraph" w:styleId="a9">
    <w:name w:val="List Paragraph"/>
    <w:basedOn w:val="a"/>
    <w:qFormat/>
    <w:rsid w:val="00BB4C51"/>
    <w:pPr>
      <w:ind w:firstLineChars="200" w:firstLine="420"/>
    </w:pPr>
    <w:rPr>
      <w:rFonts w:ascii="Calibri" w:eastAsia="宋体" w:hAnsi="Calibri" w:cs="宋体"/>
      <w:sz w:val="21"/>
      <w:szCs w:val="22"/>
    </w:rPr>
  </w:style>
  <w:style w:type="table" w:styleId="aa">
    <w:name w:val="Table Grid"/>
    <w:basedOn w:val="a1"/>
    <w:rsid w:val="00BB4C5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36</Pages>
  <Words>2185</Words>
  <Characters>12461</Characters>
  <Application>Microsoft Office Word</Application>
  <DocSecurity>0</DocSecurity>
  <Lines>103</Lines>
  <Paragraphs>29</Paragraphs>
  <ScaleCrop>false</ScaleCrop>
  <Company/>
  <LinksUpToDate>false</LinksUpToDate>
  <CharactersWithSpaces>14617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焦阳</dc:creator>
  <cp:keywords/>
  <dc:description/>
  <cp:lastModifiedBy>a</cp:lastModifiedBy>
  <cp:revision>19</cp:revision>
  <dcterms:created xsi:type="dcterms:W3CDTF">2020-12-30T08:26:00Z</dcterms:created>
  <dcterms:modified xsi:type="dcterms:W3CDTF">2021-03-15T06:48:00Z</dcterms:modified>
</cp:coreProperties>
</file>